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AF3B" w14:textId="79496977" w:rsidR="00326686" w:rsidRPr="00205138" w:rsidRDefault="0007651D" w:rsidP="00DB07C4">
      <w:pPr>
        <w:spacing w:after="0" w:line="240" w:lineRule="auto"/>
        <w:ind w:right="1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11E86482" wp14:editId="062FF7FD">
            <wp:extent cx="714375" cy="84772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D354A" w14:textId="77777777" w:rsidR="00326686" w:rsidRPr="00205138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</w:pPr>
      <w:r w:rsidRPr="00205138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Администрация города Рубцовска</w:t>
      </w:r>
    </w:p>
    <w:p w14:paraId="66B21CF7" w14:textId="77777777" w:rsidR="00326686" w:rsidRPr="00205138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</w:pPr>
      <w:r w:rsidRPr="00205138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Алтайского края</w:t>
      </w:r>
    </w:p>
    <w:p w14:paraId="5A0E1BB3" w14:textId="77777777" w:rsidR="00326686" w:rsidRPr="00205138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A499869" w14:textId="77777777" w:rsidR="00326686" w:rsidRDefault="00326686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color w:val="000000" w:themeColor="text1"/>
          <w:spacing w:val="20"/>
          <w:w w:val="150"/>
          <w:sz w:val="28"/>
          <w:szCs w:val="28"/>
        </w:rPr>
      </w:pPr>
      <w:r w:rsidRPr="00205138">
        <w:rPr>
          <w:rFonts w:ascii="Times New Roman" w:hAnsi="Times New Roman"/>
          <w:b/>
          <w:color w:val="000000" w:themeColor="text1"/>
          <w:spacing w:val="20"/>
          <w:w w:val="150"/>
          <w:sz w:val="28"/>
          <w:szCs w:val="28"/>
        </w:rPr>
        <w:t>ПОСТАНОВЛЕНИЕ</w:t>
      </w:r>
    </w:p>
    <w:p w14:paraId="2468F40D" w14:textId="77777777" w:rsidR="00DB07C4" w:rsidRPr="00DB07C4" w:rsidRDefault="00DB07C4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color w:val="000000" w:themeColor="text1"/>
          <w:spacing w:val="20"/>
          <w:w w:val="150"/>
          <w:sz w:val="28"/>
          <w:szCs w:val="28"/>
        </w:rPr>
      </w:pPr>
    </w:p>
    <w:p w14:paraId="69674C85" w14:textId="6D48D230" w:rsidR="00326686" w:rsidRPr="00205138" w:rsidRDefault="00B41C7F" w:rsidP="00DB07C4">
      <w:pPr>
        <w:spacing w:after="0" w:line="240" w:lineRule="atLeast"/>
        <w:ind w:right="1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01.02.2022 </w:t>
      </w:r>
      <w:r w:rsidR="00326686" w:rsidRPr="00205138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</w:rPr>
        <w:t>233</w:t>
      </w:r>
    </w:p>
    <w:p w14:paraId="3AEF7431" w14:textId="77777777" w:rsidR="00326686" w:rsidRPr="00205138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0F494888" w14:textId="77777777" w:rsidR="00326686" w:rsidRPr="00205138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09703CE3" w14:textId="77777777" w:rsidR="00D11D73" w:rsidRPr="00205138" w:rsidRDefault="00D11D73" w:rsidP="00D11D73">
      <w:pPr>
        <w:spacing w:after="0" w:line="240" w:lineRule="atLeast"/>
        <w:ind w:right="50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5138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города Рубцовска Алтайского края от 24.08.2020 № 2060 «Об утверждении муниципальной программы «Энергосбережение и повышение энергетической эффективности организаций города Рубцовска» на 2021-2025 годы» </w:t>
      </w:r>
    </w:p>
    <w:p w14:paraId="31DC7BC6" w14:textId="77777777" w:rsidR="00D11D73" w:rsidRPr="00205138" w:rsidRDefault="00D11D73" w:rsidP="00D11D73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853451" w14:textId="77777777" w:rsidR="00D11D73" w:rsidRPr="00205138" w:rsidRDefault="00D11D73" w:rsidP="00D11D73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34FC03" w14:textId="77777777" w:rsidR="007D6115" w:rsidRPr="00205138" w:rsidRDefault="001768D4" w:rsidP="00DB07C4">
      <w:pPr>
        <w:spacing w:after="0" w:line="240" w:lineRule="atLeast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3B5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D6115" w:rsidRPr="00205138">
        <w:rPr>
          <w:rFonts w:ascii="Times New Roman" w:hAnsi="Times New Roman"/>
          <w:color w:val="000000" w:themeColor="text1"/>
          <w:sz w:val="28"/>
          <w:szCs w:val="28"/>
        </w:rPr>
        <w:t>С целью актуализации муниципальной программы «Энергосбережение и повышение энергетической эффективности организаций города Рубцовска» на 2021-2025 годы, утвержденной постановлением Администрации города Рубцовска Алтайского края от 24.08.2020 № 2060, в соответствии с решением Рубцовского городского Совет</w:t>
      </w:r>
      <w:r w:rsidR="007D6115">
        <w:rPr>
          <w:rFonts w:ascii="Times New Roman" w:hAnsi="Times New Roman"/>
          <w:color w:val="000000" w:themeColor="text1"/>
          <w:sz w:val="28"/>
          <w:szCs w:val="28"/>
        </w:rPr>
        <w:t>а депутатов Алтайского края от 23</w:t>
      </w:r>
      <w:r w:rsidR="007D6115" w:rsidRPr="00205138">
        <w:rPr>
          <w:rFonts w:ascii="Times New Roman" w:hAnsi="Times New Roman"/>
          <w:color w:val="000000" w:themeColor="text1"/>
          <w:sz w:val="28"/>
          <w:szCs w:val="28"/>
        </w:rPr>
        <w:t>.12.20</w:t>
      </w:r>
      <w:r w:rsidR="007D6115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7D6115" w:rsidRPr="00205138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C10D0E">
        <w:rPr>
          <w:rFonts w:ascii="Times New Roman" w:hAnsi="Times New Roman"/>
          <w:color w:val="000000" w:themeColor="text1"/>
          <w:sz w:val="28"/>
          <w:szCs w:val="28"/>
        </w:rPr>
        <w:t>745</w:t>
      </w:r>
      <w:r w:rsidR="007D6115" w:rsidRPr="00205138">
        <w:rPr>
          <w:rFonts w:ascii="Times New Roman" w:hAnsi="Times New Roman"/>
          <w:color w:val="000000" w:themeColor="text1"/>
          <w:sz w:val="28"/>
          <w:szCs w:val="28"/>
        </w:rPr>
        <w:t xml:space="preserve"> «О бюджете муниципального образования город Рубцовск Алтайского края на 202</w:t>
      </w:r>
      <w:r w:rsidR="007D611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D6115" w:rsidRPr="00205138">
        <w:rPr>
          <w:rFonts w:ascii="Times New Roman" w:hAnsi="Times New Roman"/>
          <w:color w:val="000000" w:themeColor="text1"/>
          <w:sz w:val="28"/>
          <w:szCs w:val="28"/>
        </w:rPr>
        <w:t xml:space="preserve">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утверждённым постановлением Администрации города Рубцовска от 21.10.2020 № 2589, ПОСТАНОВЛЯЮ:</w:t>
      </w:r>
    </w:p>
    <w:p w14:paraId="3AB4F135" w14:textId="67217907" w:rsidR="00D11D73" w:rsidRPr="001003EC" w:rsidRDefault="00D11D73" w:rsidP="00DB07C4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AF52D0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13B51" w:rsidRPr="00AF52D0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Рубцовска Алтайского края </w:t>
      </w:r>
      <w:r w:rsidR="002C357D" w:rsidRPr="00AF52D0">
        <w:rPr>
          <w:rFonts w:ascii="Times New Roman" w:hAnsi="Times New Roman"/>
          <w:color w:val="000000" w:themeColor="text1"/>
          <w:sz w:val="28"/>
          <w:szCs w:val="28"/>
        </w:rPr>
        <w:t>от 24.08.2020 № 2060</w:t>
      </w:r>
      <w:r w:rsidR="00B13B51" w:rsidRPr="00AF52D0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муниципальной программы «Энергосбережение и повышение энергетической эффективности организаций горо</w:t>
      </w:r>
      <w:r w:rsidR="008045FC">
        <w:rPr>
          <w:rFonts w:ascii="Times New Roman" w:hAnsi="Times New Roman"/>
          <w:color w:val="000000" w:themeColor="text1"/>
          <w:sz w:val="28"/>
          <w:szCs w:val="28"/>
        </w:rPr>
        <w:t>да Рубцовска» на 2021-2025 годы</w:t>
      </w:r>
      <w:r w:rsidR="0081226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13B51" w:rsidRPr="00AF52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502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B13B51" w:rsidRPr="00AF52D0">
        <w:rPr>
          <w:rFonts w:ascii="Times New Roman" w:hAnsi="Times New Roman"/>
          <w:sz w:val="28"/>
          <w:szCs w:val="28"/>
        </w:rPr>
        <w:t>(с изменениями, внесенным</w:t>
      </w:r>
      <w:r w:rsidR="00C262EF" w:rsidRPr="00AF52D0">
        <w:rPr>
          <w:rFonts w:ascii="Times New Roman" w:hAnsi="Times New Roman"/>
          <w:sz w:val="28"/>
          <w:szCs w:val="28"/>
        </w:rPr>
        <w:t>и</w:t>
      </w:r>
      <w:r w:rsidR="00B13B51" w:rsidRPr="00AF52D0">
        <w:rPr>
          <w:rFonts w:ascii="Times New Roman" w:hAnsi="Times New Roman"/>
          <w:sz w:val="28"/>
          <w:szCs w:val="28"/>
        </w:rPr>
        <w:t xml:space="preserve"> постановлени</w:t>
      </w:r>
      <w:r w:rsidR="002C357D" w:rsidRPr="00AF52D0">
        <w:rPr>
          <w:rFonts w:ascii="Times New Roman" w:hAnsi="Times New Roman"/>
          <w:sz w:val="28"/>
          <w:szCs w:val="28"/>
        </w:rPr>
        <w:t>ями</w:t>
      </w:r>
      <w:r w:rsidR="00B13B51" w:rsidRPr="00AF52D0">
        <w:rPr>
          <w:rFonts w:ascii="Times New Roman" w:hAnsi="Times New Roman"/>
          <w:sz w:val="28"/>
          <w:szCs w:val="28"/>
        </w:rPr>
        <w:t xml:space="preserve"> Администрации города Рубцовска от 04.02.2021 № 249</w:t>
      </w:r>
      <w:r w:rsidR="002C357D" w:rsidRPr="00AF52D0">
        <w:rPr>
          <w:rFonts w:ascii="Times New Roman" w:hAnsi="Times New Roman"/>
          <w:sz w:val="28"/>
          <w:szCs w:val="28"/>
        </w:rPr>
        <w:t>, от 05.07.2021 № 1781</w:t>
      </w:r>
      <w:r w:rsidR="007D6115">
        <w:rPr>
          <w:rFonts w:ascii="Times New Roman" w:hAnsi="Times New Roman"/>
          <w:sz w:val="28"/>
          <w:szCs w:val="28"/>
        </w:rPr>
        <w:t>, от 24.09.2021</w:t>
      </w:r>
      <w:r w:rsidR="00B4502F">
        <w:rPr>
          <w:rFonts w:ascii="Times New Roman" w:hAnsi="Times New Roman"/>
          <w:sz w:val="28"/>
          <w:szCs w:val="28"/>
        </w:rPr>
        <w:t xml:space="preserve"> </w:t>
      </w:r>
      <w:r w:rsidR="007D6115">
        <w:rPr>
          <w:rFonts w:ascii="Times New Roman" w:hAnsi="Times New Roman"/>
          <w:sz w:val="28"/>
          <w:szCs w:val="28"/>
        </w:rPr>
        <w:t>№ 2569</w:t>
      </w:r>
      <w:r w:rsidR="00B13B51" w:rsidRPr="00AF52D0">
        <w:rPr>
          <w:rFonts w:ascii="Times New Roman" w:hAnsi="Times New Roman"/>
          <w:sz w:val="28"/>
          <w:szCs w:val="28"/>
        </w:rPr>
        <w:t>) (далее – Программа) следующие изменения:</w:t>
      </w:r>
    </w:p>
    <w:p w14:paraId="4A964A4E" w14:textId="77777777" w:rsidR="00F40EE4" w:rsidRPr="00FA14C0" w:rsidRDefault="007D6115" w:rsidP="00DB07C4">
      <w:pPr>
        <w:pStyle w:val="ConsPlusCell"/>
        <w:widowControl/>
        <w:ind w:right="1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</w:t>
      </w:r>
      <w:r w:rsidR="00F40EE4" w:rsidRPr="00FA14C0">
        <w:rPr>
          <w:rFonts w:ascii="Times New Roman" w:hAnsi="Times New Roman"/>
          <w:color w:val="000000" w:themeColor="text1"/>
          <w:sz w:val="28"/>
          <w:szCs w:val="28"/>
        </w:rPr>
        <w:t>. раздел Паспорта Программы  «</w:t>
      </w:r>
      <w:r w:rsidR="00F40EE4" w:rsidRPr="00FA1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Объемы финансирования Программы» </w:t>
      </w:r>
      <w:r w:rsidR="00F40EE4" w:rsidRPr="00FA14C0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14:paraId="02AD7A31" w14:textId="77777777" w:rsidR="007D6115" w:rsidRDefault="007D6115" w:rsidP="008045FC">
      <w:pPr>
        <w:pStyle w:val="ConsPlusCell"/>
        <w:widowControl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3553D6" w14:textId="77777777" w:rsidR="007D6115" w:rsidRDefault="007D6115" w:rsidP="008045FC">
      <w:pPr>
        <w:pStyle w:val="ConsPlusCell"/>
        <w:widowControl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DE0EC4" w14:textId="77777777" w:rsidR="00F40EE4" w:rsidRPr="00FA14C0" w:rsidRDefault="00F40EE4" w:rsidP="008045FC">
      <w:pPr>
        <w:pStyle w:val="ConsPlusCell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4C0">
        <w:rPr>
          <w:rFonts w:ascii="Times New Roman" w:hAnsi="Times New Roman"/>
          <w:color w:val="000000" w:themeColor="text1"/>
          <w:sz w:val="28"/>
          <w:szCs w:val="28"/>
        </w:rPr>
        <w:lastRenderedPageBreak/>
        <w:t>«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694"/>
      </w:tblGrid>
      <w:tr w:rsidR="00F40EE4" w:rsidRPr="00FA14C0" w14:paraId="7E7FF7C1" w14:textId="77777777" w:rsidTr="008045FC">
        <w:trPr>
          <w:cantSplit/>
          <w:trHeight w:val="877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2D67" w14:textId="77777777" w:rsidR="00F40EE4" w:rsidRPr="00DB07C4" w:rsidRDefault="00F40EE4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Объем финансирования </w:t>
            </w:r>
          </w:p>
          <w:p w14:paraId="457F84BC" w14:textId="77777777" w:rsidR="00F40EE4" w:rsidRPr="00DB07C4" w:rsidRDefault="00F40EE4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Программы </w:t>
            </w:r>
          </w:p>
          <w:p w14:paraId="4814029A" w14:textId="77777777" w:rsidR="00F40EE4" w:rsidRPr="00DB07C4" w:rsidRDefault="00F40EE4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B3C6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Общий объем финансовых средств, направляемых на  реализацию Программы составляет </w:t>
            </w:r>
            <w:r w:rsidR="00B03ACC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115376,4</w:t>
            </w:r>
            <w:r w:rsidR="008045FC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тыс. рублей, в том числе по годам: </w:t>
            </w:r>
          </w:p>
          <w:p w14:paraId="29618700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2021 год – </w:t>
            </w:r>
            <w:r w:rsidR="00B03ACC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19483,5</w:t>
            </w: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14:paraId="1D84DD33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2022 год – </w:t>
            </w:r>
            <w:r w:rsidR="00B03ACC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7530,9</w:t>
            </w: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14:paraId="0D26AAF9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2023 год – </w:t>
            </w:r>
            <w:r w:rsidR="00B03ACC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25251,0</w:t>
            </w: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14:paraId="1F79C3D6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2024 год – </w:t>
            </w:r>
            <w:r w:rsidR="00B03ACC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36969,0</w:t>
            </w: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14:paraId="1D5AB71F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2025 год – </w:t>
            </w:r>
            <w:r w:rsidR="00B03ACC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26142</w:t>
            </w:r>
            <w:r w:rsidR="006C5EAA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14:paraId="3C2FD397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из них средства: </w:t>
            </w:r>
          </w:p>
          <w:p w14:paraId="11D50B98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бюджета города – всего </w:t>
            </w:r>
            <w:r w:rsidR="006C5EAA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78677,2</w:t>
            </w: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рублей,</w:t>
            </w:r>
          </w:p>
          <w:p w14:paraId="352A817D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годам:</w:t>
            </w:r>
          </w:p>
          <w:p w14:paraId="3AB665E3" w14:textId="77777777" w:rsidR="00F40EE4" w:rsidRPr="00DB07C4" w:rsidRDefault="00FA14C0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2021 год – </w:t>
            </w:r>
            <w:r w:rsidR="006C5EAA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7558,2</w:t>
            </w:r>
            <w:r w:rsidR="00F40EE4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026F8844" w14:textId="77777777" w:rsidR="00F40EE4" w:rsidRPr="00DB07C4" w:rsidRDefault="00DB2278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2022 год – </w:t>
            </w:r>
            <w:r w:rsidR="006C5EAA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5100,0</w:t>
            </w:r>
            <w:r w:rsidR="00F40EE4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0BCB412B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2023 год – </w:t>
            </w:r>
            <w:r w:rsidR="006C5EAA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22658,0</w:t>
            </w: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14:paraId="0F8FC566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2024 год – </w:t>
            </w:r>
            <w:r w:rsidR="006C5EAA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21813</w:t>
            </w: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  тыс. рублей;</w:t>
            </w:r>
          </w:p>
          <w:p w14:paraId="19949C0F" w14:textId="77777777" w:rsidR="00F40EE4" w:rsidRPr="00DB07C4" w:rsidRDefault="006C5EAA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21548</w:t>
            </w:r>
            <w:r w:rsidR="00F40EE4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  тыс. рублей;</w:t>
            </w:r>
          </w:p>
          <w:p w14:paraId="7533B703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объем средств ежегодно уточняется, исходя из возможностей бюджета города на соответствующий финансовый год;</w:t>
            </w:r>
          </w:p>
          <w:p w14:paraId="5C00E231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внебюдж</w:t>
            </w:r>
            <w:r w:rsidR="006C5EAA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етных источников – всего 36699,2</w:t>
            </w: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рублей,</w:t>
            </w:r>
          </w:p>
          <w:p w14:paraId="28F249D8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годам:</w:t>
            </w:r>
          </w:p>
          <w:p w14:paraId="7207A75A" w14:textId="77777777" w:rsidR="00F40EE4" w:rsidRPr="00DB07C4" w:rsidRDefault="006C5EAA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 год – 11925,3</w:t>
            </w:r>
            <w:r w:rsidR="00F40EE4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14:paraId="2AAC1744" w14:textId="77777777" w:rsidR="00F40EE4" w:rsidRPr="00DB07C4" w:rsidRDefault="006C5EAA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2430,9</w:t>
            </w:r>
            <w:r w:rsidR="00F40EE4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14:paraId="27055103" w14:textId="77777777" w:rsidR="00F40EE4" w:rsidRPr="00DB07C4" w:rsidRDefault="006C5EAA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2593,0</w:t>
            </w:r>
            <w:r w:rsidR="00F40EE4"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тыс. рублей;</w:t>
            </w:r>
          </w:p>
          <w:p w14:paraId="1201BA9B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 – 15156,0  тыс. рублей;</w:t>
            </w:r>
          </w:p>
          <w:p w14:paraId="67608FF7" w14:textId="77777777" w:rsidR="00F40EE4" w:rsidRPr="00DB07C4" w:rsidRDefault="00F40EE4" w:rsidP="00F40EE4">
            <w:pPr>
              <w:pStyle w:val="a3"/>
              <w:spacing w:line="340" w:lineRule="exact"/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07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4594,0  тыс. рублей.</w:t>
            </w:r>
          </w:p>
        </w:tc>
      </w:tr>
    </w:tbl>
    <w:p w14:paraId="0E509F14" w14:textId="77777777" w:rsidR="00076EED" w:rsidRPr="00FA14C0" w:rsidRDefault="00F40EE4" w:rsidP="00F40EE4">
      <w:pPr>
        <w:pStyle w:val="ConsPlusCell"/>
        <w:widowControl/>
        <w:ind w:right="14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4C0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5F36E66" w14:textId="77777777" w:rsidR="00663535" w:rsidRPr="00351B6C" w:rsidRDefault="007D6115" w:rsidP="00663535">
      <w:pPr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1.2</w:t>
      </w:r>
      <w:r w:rsidR="00663535" w:rsidRPr="00351B6C">
        <w:rPr>
          <w:rFonts w:ascii="Times New Roman" w:hAnsi="Times New Roman"/>
          <w:color w:val="000000" w:themeColor="text1"/>
          <w:sz w:val="28"/>
          <w:szCs w:val="28"/>
        </w:rPr>
        <w:t>. таблицу 3 Программы «Объем финансовых ресурсов, необходимых для реализации Программы» изложить в следующей редакции:</w:t>
      </w:r>
    </w:p>
    <w:p w14:paraId="26DF185F" w14:textId="77777777" w:rsidR="00663535" w:rsidRPr="00F40EE4" w:rsidRDefault="00663535" w:rsidP="00663535">
      <w:pPr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57B6BBC4" w14:textId="77777777" w:rsidR="00663535" w:rsidRPr="005B3F21" w:rsidRDefault="00663535" w:rsidP="0081226D">
      <w:pPr>
        <w:spacing w:before="120" w:after="120" w:line="240" w:lineRule="auto"/>
        <w:ind w:left="7082" w:right="142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B3F21">
        <w:rPr>
          <w:rFonts w:ascii="Times New Roman" w:hAnsi="Times New Roman"/>
          <w:color w:val="000000" w:themeColor="text1"/>
          <w:sz w:val="28"/>
          <w:szCs w:val="28"/>
        </w:rPr>
        <w:t>«Таблица 3</w:t>
      </w:r>
    </w:p>
    <w:p w14:paraId="184E4471" w14:textId="77777777" w:rsidR="00663535" w:rsidRPr="005B3F21" w:rsidRDefault="00663535" w:rsidP="00663535">
      <w:pPr>
        <w:spacing w:after="0" w:line="240" w:lineRule="auto"/>
        <w:ind w:right="1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3F21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</w:t>
      </w:r>
    </w:p>
    <w:p w14:paraId="0DA46EA8" w14:textId="77777777" w:rsidR="00663535" w:rsidRPr="005B3F21" w:rsidRDefault="00663535" w:rsidP="00663535">
      <w:pPr>
        <w:spacing w:after="0" w:line="240" w:lineRule="auto"/>
        <w:ind w:right="1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3F21">
        <w:rPr>
          <w:rFonts w:ascii="Times New Roman" w:hAnsi="Times New Roman"/>
          <w:color w:val="000000" w:themeColor="text1"/>
          <w:sz w:val="28"/>
          <w:szCs w:val="28"/>
        </w:rPr>
        <w:t>необходимых для реализации Программы</w:t>
      </w:r>
    </w:p>
    <w:p w14:paraId="7835E112" w14:textId="77777777" w:rsidR="0081226D" w:rsidRPr="005B3F21" w:rsidRDefault="0081226D" w:rsidP="0081226D">
      <w:pPr>
        <w:spacing w:after="0" w:line="360" w:lineRule="auto"/>
        <w:ind w:right="142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1275"/>
        <w:gridCol w:w="1276"/>
        <w:gridCol w:w="992"/>
        <w:gridCol w:w="1276"/>
      </w:tblGrid>
      <w:tr w:rsidR="00663535" w:rsidRPr="005B3F21" w14:paraId="43B3C5C0" w14:textId="77777777" w:rsidTr="008533BA">
        <w:trPr>
          <w:cantSplit/>
          <w:trHeight w:val="24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0858AA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Источники и направления </w:t>
            </w:r>
          </w:p>
          <w:p w14:paraId="493E459A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расходов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0899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Сумма расходов, тыс. рублей</w:t>
            </w:r>
          </w:p>
        </w:tc>
      </w:tr>
      <w:tr w:rsidR="00663535" w:rsidRPr="005B3F21" w14:paraId="5171B99B" w14:textId="77777777" w:rsidTr="008533BA">
        <w:trPr>
          <w:cantSplit/>
          <w:trHeight w:val="60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2D71" w14:textId="77777777" w:rsidR="00663535" w:rsidRPr="005B3F21" w:rsidRDefault="00663535" w:rsidP="00DA2195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27F7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2021</w:t>
            </w:r>
          </w:p>
          <w:p w14:paraId="74DBCF06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FE09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2022  </w:t>
            </w:r>
          </w:p>
          <w:p w14:paraId="749B7C8D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32E6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2023 </w:t>
            </w:r>
          </w:p>
          <w:p w14:paraId="64DB56D4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E279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2024 </w:t>
            </w:r>
          </w:p>
          <w:p w14:paraId="63632587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A99F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2025 </w:t>
            </w:r>
          </w:p>
          <w:p w14:paraId="3AAF2316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D33D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 за 2021-2025 гг.</w:t>
            </w:r>
          </w:p>
        </w:tc>
      </w:tr>
      <w:tr w:rsidR="00663535" w:rsidRPr="005B3F21" w14:paraId="28A5BDC0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3F43" w14:textId="77777777" w:rsidR="00663535" w:rsidRPr="005B3F21" w:rsidRDefault="00663535" w:rsidP="00DA2195">
            <w:pPr>
              <w:pStyle w:val="ConsPlusCell"/>
              <w:widowControl/>
              <w:ind w:right="140" w:firstLine="11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998C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7025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FE94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4404" w14:textId="77777777" w:rsidR="00663535" w:rsidRPr="005B3F21" w:rsidRDefault="00663535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1588" w14:textId="77777777" w:rsidR="00663535" w:rsidRPr="005B3F21" w:rsidRDefault="0081226D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F892" w14:textId="77777777" w:rsidR="00663535" w:rsidRPr="005B3F21" w:rsidRDefault="0081226D" w:rsidP="00DA219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81226D" w:rsidRPr="005B3F21" w14:paraId="702D3337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37E0" w14:textId="77777777" w:rsidR="0081226D" w:rsidRPr="005B3F21" w:rsidRDefault="0081226D" w:rsidP="0081226D">
            <w:pPr>
              <w:pStyle w:val="ConsPlusCell"/>
              <w:widowControl/>
              <w:ind w:right="140" w:firstLine="11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975D" w14:textId="77777777" w:rsidR="0081226D" w:rsidRPr="005B3F21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C8E3" w14:textId="77777777" w:rsidR="0081226D" w:rsidRPr="005B3F21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A148" w14:textId="77777777" w:rsidR="0081226D" w:rsidRPr="005B3F21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0173" w14:textId="77777777" w:rsidR="0081226D" w:rsidRPr="005B3F21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7EC2" w14:textId="77777777" w:rsidR="0081226D" w:rsidRPr="005B3F21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941F" w14:textId="77777777" w:rsidR="0081226D" w:rsidRPr="005B3F21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81226D" w:rsidRPr="005B3F21" w14:paraId="7D8994CA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A98A" w14:textId="77777777" w:rsidR="0081226D" w:rsidRPr="005B3F21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BD9F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19483,5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2FDD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7530,9</w:t>
            </w:r>
          </w:p>
          <w:p w14:paraId="2AE2067B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6451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25251</w:t>
            </w:r>
          </w:p>
          <w:p w14:paraId="1B5843C8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06A8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36969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1AF1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</w:t>
            </w:r>
            <w:r>
              <w:rPr>
                <w:rFonts w:ascii="Times New Roman" w:hAnsi="Times New Roman"/>
                <w:color w:val="000000" w:themeColor="text1"/>
              </w:rPr>
              <w:t>969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8D6E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115376,4</w:t>
            </w:r>
          </w:p>
        </w:tc>
      </w:tr>
      <w:tr w:rsidR="0081226D" w:rsidRPr="005B3F21" w14:paraId="0AC28A3A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15CD" w14:textId="77777777" w:rsidR="0081226D" w:rsidRPr="005B3F21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1C3B" w14:textId="77777777" w:rsidR="0081226D" w:rsidRPr="001B589B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FD92" w14:textId="77777777" w:rsidR="0081226D" w:rsidRPr="001B589B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8083" w14:textId="77777777" w:rsidR="0081226D" w:rsidRPr="001B589B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FD73" w14:textId="77777777" w:rsidR="0081226D" w:rsidRPr="001B589B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1925" w14:textId="77777777" w:rsidR="0081226D" w:rsidRPr="001B589B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574A" w14:textId="77777777" w:rsidR="0081226D" w:rsidRPr="001B589B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1226D" w:rsidRPr="005B3F21" w14:paraId="6B5AA7AF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8C77" w14:textId="77777777" w:rsidR="0081226D" w:rsidRPr="005B3F21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9051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7558,2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3A29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FC5A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22658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F124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21813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FA39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21548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3831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78677,2</w:t>
            </w:r>
          </w:p>
        </w:tc>
      </w:tr>
      <w:tr w:rsidR="0081226D" w:rsidRPr="005B3F21" w14:paraId="3406B9DA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D665" w14:textId="77777777" w:rsidR="0081226D" w:rsidRPr="005B3F21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B3F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90DF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11925,3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8CFB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2430,9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6E72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EF98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15156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6E70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9ED1" w14:textId="77777777" w:rsidR="0081226D" w:rsidRPr="001B589B" w:rsidRDefault="0081226D" w:rsidP="008122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36699,2</w:t>
            </w:r>
          </w:p>
        </w:tc>
      </w:tr>
      <w:tr w:rsidR="0081226D" w:rsidRPr="005B3F21" w14:paraId="5032E7DC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B8D7" w14:textId="77777777" w:rsidR="0081226D" w:rsidRPr="005B3F21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303BF03" w14:textId="77777777" w:rsidR="0081226D" w:rsidRPr="005B3F21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1C3A4B2" w14:textId="77777777" w:rsidR="0081226D" w:rsidRPr="005B3F21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EE09" w14:textId="77777777" w:rsidR="0081226D" w:rsidRPr="001B589B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954B" w14:textId="77777777" w:rsidR="0081226D" w:rsidRPr="001B589B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1B0C" w14:textId="77777777" w:rsidR="0081226D" w:rsidRPr="001B589B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97C6" w14:textId="77777777" w:rsidR="0081226D" w:rsidRPr="001B589B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8B8E" w14:textId="77777777" w:rsidR="0081226D" w:rsidRPr="001B589B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8D8B" w14:textId="77777777" w:rsidR="0081226D" w:rsidRPr="001B589B" w:rsidRDefault="0081226D" w:rsidP="0081226D">
            <w:pPr>
              <w:ind w:right="1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26D" w:rsidRPr="005B3F21" w14:paraId="5947BA93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BF02" w14:textId="77777777" w:rsidR="0081226D" w:rsidRPr="00141B59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92A2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21B2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A97D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1C1F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25268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8077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14431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3FB3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77705,8</w:t>
            </w:r>
          </w:p>
        </w:tc>
      </w:tr>
      <w:tr w:rsidR="0081226D" w:rsidRPr="005B3F21" w14:paraId="6C289C0A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FAE" w14:textId="77777777" w:rsidR="0081226D" w:rsidRPr="00141B59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0DB9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7867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ED8B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DD70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F9C3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9337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1226D" w:rsidRPr="005B3F21" w14:paraId="2EFF1C02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1D85" w14:textId="77777777" w:rsidR="0081226D" w:rsidRPr="00141B59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7B1D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6758,2</w:t>
            </w:r>
          </w:p>
          <w:p w14:paraId="7B63F4DA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4FEC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ECF8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D6EF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7DF2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6EB4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43286,2</w:t>
            </w:r>
          </w:p>
          <w:p w14:paraId="6173B54C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1226D" w:rsidRPr="005B3F21" w14:paraId="2BB51B88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5065" w14:textId="77777777" w:rsidR="0081226D" w:rsidRPr="00141B59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FA1A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6EE5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0A8D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A860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14912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4CF5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23ED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1B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34419,6</w:t>
            </w:r>
          </w:p>
        </w:tc>
      </w:tr>
      <w:tr w:rsidR="0081226D" w:rsidRPr="005B3F21" w14:paraId="26A857FF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017A" w14:textId="77777777" w:rsidR="0081226D" w:rsidRPr="00141B59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EBB93B1" w14:textId="77777777" w:rsidR="0081226D" w:rsidRPr="00141B59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D1DB621" w14:textId="77777777" w:rsidR="0081226D" w:rsidRPr="00141B59" w:rsidRDefault="0081226D" w:rsidP="0081226D">
            <w:pPr>
              <w:pStyle w:val="ConsPlusCell"/>
              <w:widowControl/>
              <w:ind w:left="110"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FF1C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96F5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2148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6655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6D92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6332" w14:textId="77777777" w:rsidR="0081226D" w:rsidRPr="00141B59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1226D" w:rsidRPr="005B3F21" w14:paraId="1EFED794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9B85" w14:textId="77777777" w:rsidR="0081226D" w:rsidRPr="008B42CC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F48B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26F4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29CA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31B5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207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C600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37670,6</w:t>
            </w:r>
          </w:p>
        </w:tc>
      </w:tr>
      <w:tr w:rsidR="0081226D" w:rsidRPr="005B3F21" w14:paraId="556CF625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F99F" w14:textId="77777777" w:rsidR="0081226D" w:rsidRPr="008B42CC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0CBA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E561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A1B6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BD79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BC9F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0EBB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1226D" w:rsidRPr="005B3F21" w14:paraId="00095B3D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DDF4" w14:textId="77777777" w:rsidR="0081226D" w:rsidRPr="008B42CC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C4CA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497C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D432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11442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33D8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11457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A95B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11467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E845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35391</w:t>
            </w:r>
          </w:p>
        </w:tc>
      </w:tr>
      <w:tr w:rsidR="0081226D" w:rsidRPr="005B3F21" w14:paraId="0CF503EA" w14:textId="77777777" w:rsidTr="008533B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E12C" w14:textId="77777777" w:rsidR="0081226D" w:rsidRPr="008B42CC" w:rsidRDefault="0081226D" w:rsidP="0081226D">
            <w:pPr>
              <w:pStyle w:val="ConsPlusCell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F655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D57E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166A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A763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7ABA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EB7E" w14:textId="77777777" w:rsidR="0081226D" w:rsidRPr="008B42CC" w:rsidRDefault="0081226D" w:rsidP="0081226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42C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2279,6</w:t>
            </w:r>
          </w:p>
        </w:tc>
      </w:tr>
    </w:tbl>
    <w:p w14:paraId="2EA3D1E5" w14:textId="77777777" w:rsidR="00663535" w:rsidRPr="00F40EE4" w:rsidRDefault="00663535" w:rsidP="00F40EE4">
      <w:pPr>
        <w:pStyle w:val="a3"/>
        <w:spacing w:before="0" w:after="0"/>
        <w:ind w:right="1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F2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DB80645" w14:textId="77777777" w:rsidR="00D36F0D" w:rsidRDefault="00D36F0D" w:rsidP="00C262EF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5138">
        <w:rPr>
          <w:rFonts w:ascii="Times New Roman" w:hAnsi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05138">
        <w:rPr>
          <w:rFonts w:ascii="Times New Roman" w:hAnsi="Times New Roman"/>
          <w:color w:val="000000" w:themeColor="text1"/>
          <w:sz w:val="28"/>
          <w:szCs w:val="28"/>
        </w:rPr>
        <w:t>. таблицу 2 Программы «Мероприятия Программы» изложить в новой редакции (приложение);</w:t>
      </w:r>
    </w:p>
    <w:p w14:paraId="77D57B3A" w14:textId="77777777" w:rsidR="00C34427" w:rsidRPr="00E45A71" w:rsidRDefault="00C34427" w:rsidP="00C262EF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A71">
        <w:rPr>
          <w:rFonts w:ascii="Times New Roman" w:hAnsi="Times New Roman"/>
          <w:color w:val="000000" w:themeColor="text1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07474E9" w14:textId="77777777" w:rsidR="00B4502F" w:rsidRDefault="00C34427" w:rsidP="00B4502F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5A71">
        <w:rPr>
          <w:rFonts w:ascii="Times New Roman" w:hAnsi="Times New Roman"/>
          <w:color w:val="000000" w:themeColor="text1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42DE57A7" w14:textId="76C6B5A1" w:rsidR="00B4502F" w:rsidRPr="00B4502F" w:rsidRDefault="00C34427" w:rsidP="00B4502F">
      <w:pPr>
        <w:spacing w:after="0" w:line="240" w:lineRule="atLeast"/>
        <w:ind w:right="1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502F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B4502F" w:rsidRPr="00B4502F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- начальника управления по жилищно-коммунальному хозяйству и экологии </w:t>
      </w:r>
      <w:r w:rsidR="00B4502F"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="00B4502F" w:rsidRPr="00B4502F">
        <w:rPr>
          <w:rFonts w:ascii="Times New Roman" w:hAnsi="Times New Roman"/>
          <w:bCs/>
          <w:sz w:val="28"/>
          <w:szCs w:val="28"/>
        </w:rPr>
        <w:t>Обуховича О.Г.</w:t>
      </w:r>
    </w:p>
    <w:p w14:paraId="5763C2C7" w14:textId="66D56D1E" w:rsidR="00C34427" w:rsidRPr="000F2F01" w:rsidRDefault="00C34427" w:rsidP="00C262EF">
      <w:pPr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45FC6B" w14:textId="77777777" w:rsidR="00D114C2" w:rsidRDefault="00D114C2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14:paraId="27F1874A" w14:textId="3E840844" w:rsidR="00982CBE" w:rsidRPr="00C262EF" w:rsidRDefault="007D6115" w:rsidP="00D114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Рубцовска </w:t>
      </w:r>
      <w:r w:rsidR="00C262EF" w:rsidRPr="00C262EF">
        <w:rPr>
          <w:rFonts w:ascii="Times New Roman" w:hAnsi="Times New Roman"/>
          <w:sz w:val="28"/>
          <w:szCs w:val="28"/>
        </w:rPr>
        <w:t xml:space="preserve">  </w:t>
      </w:r>
      <w:r w:rsidR="00C34427" w:rsidRPr="00C262E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</w:t>
      </w:r>
      <w:r w:rsidR="00D114C2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B4502F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D114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Д.З. Фельдман</w:t>
      </w:r>
    </w:p>
    <w:p w14:paraId="77DFE35E" w14:textId="77777777" w:rsidR="00C934B1" w:rsidRPr="00205138" w:rsidRDefault="00C934B1" w:rsidP="00C262EF">
      <w:pPr>
        <w:pStyle w:val="a3"/>
        <w:spacing w:before="0" w:after="0"/>
        <w:ind w:right="140"/>
        <w:jc w:val="right"/>
        <w:outlineLvl w:val="3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934B1" w:rsidRPr="00205138" w:rsidSect="00C56C05">
          <w:footerReference w:type="even" r:id="rId9"/>
          <w:footerReference w:type="first" r:id="rId10"/>
          <w:pgSz w:w="11906" w:h="16838" w:code="9"/>
          <w:pgMar w:top="1134" w:right="851" w:bottom="1134" w:left="1701" w:header="709" w:footer="340" w:gutter="0"/>
          <w:cols w:space="708"/>
          <w:docGrid w:linePitch="360"/>
        </w:sectPr>
      </w:pPr>
    </w:p>
    <w:tbl>
      <w:tblPr>
        <w:tblW w:w="0" w:type="auto"/>
        <w:tblInd w:w="5220" w:type="dxa"/>
        <w:tblLook w:val="04A0" w:firstRow="1" w:lastRow="0" w:firstColumn="1" w:lastColumn="0" w:noHBand="0" w:noVBand="1"/>
      </w:tblPr>
      <w:tblGrid>
        <w:gridCol w:w="4752"/>
        <w:gridCol w:w="4598"/>
      </w:tblGrid>
      <w:tr w:rsidR="00AC19A5" w:rsidRPr="00DC757C" w14:paraId="559ED27B" w14:textId="77777777" w:rsidTr="00DC757C">
        <w:tc>
          <w:tcPr>
            <w:tcW w:w="5094" w:type="dxa"/>
          </w:tcPr>
          <w:p w14:paraId="632283E8" w14:textId="77777777" w:rsidR="00AC19A5" w:rsidRPr="00DC757C" w:rsidRDefault="00AC19A5" w:rsidP="00DC757C">
            <w:pPr>
              <w:tabs>
                <w:tab w:val="left" w:pos="4140"/>
              </w:tabs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755" w:type="dxa"/>
          </w:tcPr>
          <w:p w14:paraId="3E2B57BD" w14:textId="77777777" w:rsidR="00AC19A5" w:rsidRPr="00DC757C" w:rsidRDefault="00AC19A5" w:rsidP="00521039">
            <w:pPr>
              <w:tabs>
                <w:tab w:val="left" w:pos="4140"/>
              </w:tabs>
              <w:spacing w:after="0" w:line="240" w:lineRule="auto"/>
              <w:ind w:left="51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C757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Приложение </w:t>
            </w:r>
          </w:p>
          <w:p w14:paraId="1FD1BC30" w14:textId="77777777" w:rsidR="00AC19A5" w:rsidRPr="00DC757C" w:rsidRDefault="00AC19A5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C757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 постановлению Администрации </w:t>
            </w:r>
          </w:p>
          <w:p w14:paraId="4C2D3EB3" w14:textId="77777777" w:rsidR="00AC19A5" w:rsidRPr="00DC757C" w:rsidRDefault="00521039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города Рубцовска Алтайского </w:t>
            </w:r>
            <w:r w:rsidR="00AC19A5" w:rsidRPr="00DC757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края</w:t>
            </w:r>
          </w:p>
          <w:p w14:paraId="7ECB3AE1" w14:textId="71754446" w:rsidR="00AC19A5" w:rsidRPr="00DC757C" w:rsidRDefault="00B41C7F" w:rsidP="00B41C7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от 01.02.2022 № 233</w:t>
            </w:r>
          </w:p>
        </w:tc>
      </w:tr>
    </w:tbl>
    <w:p w14:paraId="48FDA58E" w14:textId="77777777" w:rsidR="00AC19A5" w:rsidRPr="00205138" w:rsidRDefault="00AC19A5" w:rsidP="00AC19A5">
      <w:pPr>
        <w:tabs>
          <w:tab w:val="left" w:pos="4140"/>
        </w:tabs>
        <w:spacing w:after="0" w:line="240" w:lineRule="auto"/>
        <w:ind w:left="522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14:paraId="45C50F81" w14:textId="77777777" w:rsidR="007D6115" w:rsidRDefault="007D6115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3F09650" w14:textId="77777777" w:rsidR="00764B94" w:rsidRPr="00205138" w:rsidRDefault="00764B9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5138">
        <w:rPr>
          <w:rFonts w:ascii="Times New Roman" w:hAnsi="Times New Roman" w:cs="Times New Roman"/>
          <w:color w:val="000000" w:themeColor="text1"/>
          <w:sz w:val="26"/>
          <w:szCs w:val="26"/>
        </w:rPr>
        <w:t>«Таблица 2</w:t>
      </w:r>
    </w:p>
    <w:p w14:paraId="2FC35BB9" w14:textId="77777777" w:rsidR="00764B94" w:rsidRPr="00205138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4A287D1" w14:textId="77777777" w:rsidR="00764B94" w:rsidRPr="00205138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5138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Мероприятия Программы</w:t>
      </w:r>
    </w:p>
    <w:p w14:paraId="1A41654C" w14:textId="77777777" w:rsidR="00764B94" w:rsidRPr="00205138" w:rsidRDefault="00764B94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 w:themeColor="text1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4"/>
        <w:gridCol w:w="2814"/>
        <w:gridCol w:w="1813"/>
        <w:gridCol w:w="1816"/>
        <w:gridCol w:w="1117"/>
        <w:gridCol w:w="1117"/>
        <w:gridCol w:w="977"/>
        <w:gridCol w:w="977"/>
        <w:gridCol w:w="977"/>
        <w:gridCol w:w="1395"/>
        <w:gridCol w:w="1117"/>
      </w:tblGrid>
      <w:tr w:rsidR="00764B94" w:rsidRPr="001B589B" w14:paraId="237E4110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59D7DE9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962" w:type="pct"/>
            <w:vMerge w:val="restart"/>
            <w:hideMark/>
          </w:tcPr>
          <w:p w14:paraId="49821ED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Цель, задачи, </w:t>
            </w:r>
          </w:p>
          <w:p w14:paraId="1FE6FB5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мероприятия</w:t>
            </w:r>
          </w:p>
          <w:p w14:paraId="7B4550D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Программы</w:t>
            </w:r>
          </w:p>
        </w:tc>
        <w:tc>
          <w:tcPr>
            <w:tcW w:w="620" w:type="pct"/>
            <w:vMerge w:val="restart"/>
            <w:hideMark/>
          </w:tcPr>
          <w:p w14:paraId="2D3BE55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Ожидаемый результат</w:t>
            </w:r>
          </w:p>
        </w:tc>
        <w:tc>
          <w:tcPr>
            <w:tcW w:w="621" w:type="pct"/>
            <w:vMerge w:val="restart"/>
            <w:hideMark/>
          </w:tcPr>
          <w:p w14:paraId="6DDAC160" w14:textId="77777777" w:rsidR="00764B94" w:rsidRPr="001B589B" w:rsidRDefault="00764B94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Исполнители</w:t>
            </w:r>
          </w:p>
          <w:p w14:paraId="7C39809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Программы</w:t>
            </w:r>
          </w:p>
        </w:tc>
        <w:tc>
          <w:tcPr>
            <w:tcW w:w="2243" w:type="pct"/>
            <w:gridSpan w:val="6"/>
          </w:tcPr>
          <w:p w14:paraId="4507702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Сумма расходов по годам реализации, тыс. рублей</w:t>
            </w:r>
          </w:p>
        </w:tc>
        <w:tc>
          <w:tcPr>
            <w:tcW w:w="382" w:type="pct"/>
            <w:hideMark/>
          </w:tcPr>
          <w:p w14:paraId="496785A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Источники финансирования</w:t>
            </w:r>
          </w:p>
        </w:tc>
      </w:tr>
      <w:tr w:rsidR="00764B94" w:rsidRPr="001B589B" w14:paraId="0DE27BD8" w14:textId="77777777" w:rsidTr="00521039">
        <w:trPr>
          <w:trHeight w:val="144"/>
        </w:trPr>
        <w:tc>
          <w:tcPr>
            <w:tcW w:w="172" w:type="pct"/>
            <w:vMerge/>
            <w:vAlign w:val="center"/>
            <w:hideMark/>
          </w:tcPr>
          <w:p w14:paraId="3D92D8E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5980AC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4E3687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32B58B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0F793B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2021 год</w:t>
            </w:r>
          </w:p>
        </w:tc>
        <w:tc>
          <w:tcPr>
            <w:tcW w:w="382" w:type="pct"/>
          </w:tcPr>
          <w:p w14:paraId="74EB8E0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2022 год</w:t>
            </w:r>
          </w:p>
        </w:tc>
        <w:tc>
          <w:tcPr>
            <w:tcW w:w="334" w:type="pct"/>
            <w:hideMark/>
          </w:tcPr>
          <w:p w14:paraId="0BB4909E" w14:textId="77777777" w:rsidR="00764B94" w:rsidRPr="001B589B" w:rsidRDefault="00764B94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2023 год </w:t>
            </w:r>
          </w:p>
        </w:tc>
        <w:tc>
          <w:tcPr>
            <w:tcW w:w="334" w:type="pct"/>
            <w:hideMark/>
          </w:tcPr>
          <w:p w14:paraId="291CAA6F" w14:textId="77777777" w:rsidR="00764B94" w:rsidRPr="001B589B" w:rsidRDefault="00764B94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334" w:type="pct"/>
            <w:hideMark/>
          </w:tcPr>
          <w:p w14:paraId="4BC31E2B" w14:textId="77777777" w:rsidR="00764B94" w:rsidRPr="001B589B" w:rsidRDefault="00764B94" w:rsidP="00DA21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2025 год</w:t>
            </w:r>
          </w:p>
        </w:tc>
        <w:tc>
          <w:tcPr>
            <w:tcW w:w="477" w:type="pct"/>
            <w:hideMark/>
          </w:tcPr>
          <w:p w14:paraId="17693A2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</w:t>
            </w:r>
          </w:p>
        </w:tc>
        <w:tc>
          <w:tcPr>
            <w:tcW w:w="382" w:type="pct"/>
          </w:tcPr>
          <w:p w14:paraId="3AE8BE8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64B94" w:rsidRPr="001B589B" w14:paraId="213BD877" w14:textId="77777777" w:rsidTr="00521039">
        <w:trPr>
          <w:trHeight w:val="144"/>
        </w:trPr>
        <w:tc>
          <w:tcPr>
            <w:tcW w:w="172" w:type="pct"/>
            <w:hideMark/>
          </w:tcPr>
          <w:p w14:paraId="44B5BA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62" w:type="pct"/>
            <w:hideMark/>
          </w:tcPr>
          <w:p w14:paraId="0ABDC0D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20" w:type="pct"/>
            <w:hideMark/>
          </w:tcPr>
          <w:p w14:paraId="2C9BB86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21" w:type="pct"/>
            <w:hideMark/>
          </w:tcPr>
          <w:p w14:paraId="6CFDCEA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82" w:type="pct"/>
          </w:tcPr>
          <w:p w14:paraId="5FEF012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82" w:type="pct"/>
          </w:tcPr>
          <w:p w14:paraId="6F0C902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34" w:type="pct"/>
            <w:hideMark/>
          </w:tcPr>
          <w:p w14:paraId="5004327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34" w:type="pct"/>
            <w:hideMark/>
          </w:tcPr>
          <w:p w14:paraId="4C0FEB1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34" w:type="pct"/>
            <w:hideMark/>
          </w:tcPr>
          <w:p w14:paraId="19BAF3F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477" w:type="pct"/>
            <w:hideMark/>
          </w:tcPr>
          <w:p w14:paraId="342D914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382" w:type="pct"/>
            <w:hideMark/>
          </w:tcPr>
          <w:p w14:paraId="532A84F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764B94" w:rsidRPr="001B589B" w14:paraId="4BCF1AB1" w14:textId="77777777" w:rsidTr="00521039">
        <w:trPr>
          <w:trHeight w:val="435"/>
        </w:trPr>
        <w:tc>
          <w:tcPr>
            <w:tcW w:w="172" w:type="pct"/>
            <w:vMerge w:val="restart"/>
            <w:hideMark/>
          </w:tcPr>
          <w:p w14:paraId="0FEC13D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962" w:type="pct"/>
            <w:vMerge w:val="restart"/>
            <w:hideMark/>
          </w:tcPr>
          <w:p w14:paraId="6EC0F07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Цель: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  <w:tc>
          <w:tcPr>
            <w:tcW w:w="620" w:type="pct"/>
            <w:vMerge w:val="restart"/>
            <w:hideMark/>
          </w:tcPr>
          <w:p w14:paraId="7AD5361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Экономия энергетических ресурсов</w:t>
            </w:r>
          </w:p>
          <w:p w14:paraId="60898AD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17A03CA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9430D9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C6CFB33" w14:textId="77777777" w:rsidR="00764B94" w:rsidRPr="001B589B" w:rsidRDefault="0024457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19483,5</w:t>
            </w:r>
          </w:p>
        </w:tc>
        <w:tc>
          <w:tcPr>
            <w:tcW w:w="382" w:type="pct"/>
          </w:tcPr>
          <w:p w14:paraId="1BEDA6ED" w14:textId="77777777" w:rsidR="00764B94" w:rsidRPr="001B589B" w:rsidRDefault="0024457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7530,9</w:t>
            </w:r>
          </w:p>
          <w:p w14:paraId="07298BF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4" w:type="pct"/>
            <w:hideMark/>
          </w:tcPr>
          <w:p w14:paraId="5FEA7F14" w14:textId="77777777" w:rsidR="00764B94" w:rsidRPr="001B589B" w:rsidRDefault="0024457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25251</w:t>
            </w:r>
          </w:p>
          <w:p w14:paraId="421A1D0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4" w:type="pct"/>
            <w:hideMark/>
          </w:tcPr>
          <w:p w14:paraId="7ED750B4" w14:textId="77777777" w:rsidR="00764B94" w:rsidRPr="001B589B" w:rsidRDefault="0024457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36969</w:t>
            </w:r>
          </w:p>
        </w:tc>
        <w:tc>
          <w:tcPr>
            <w:tcW w:w="334" w:type="pct"/>
            <w:hideMark/>
          </w:tcPr>
          <w:p w14:paraId="25400313" w14:textId="77777777" w:rsidR="00764B94" w:rsidRPr="001B589B" w:rsidRDefault="00764B94" w:rsidP="002445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</w:t>
            </w:r>
            <w:r w:rsidR="00244573">
              <w:rPr>
                <w:rFonts w:ascii="Times New Roman" w:hAnsi="Times New Roman"/>
                <w:color w:val="000000" w:themeColor="text1"/>
              </w:rPr>
              <w:t>969</w:t>
            </w:r>
          </w:p>
        </w:tc>
        <w:tc>
          <w:tcPr>
            <w:tcW w:w="477" w:type="pct"/>
            <w:hideMark/>
          </w:tcPr>
          <w:p w14:paraId="23C2C925" w14:textId="77777777" w:rsidR="00764B94" w:rsidRPr="001B589B" w:rsidRDefault="00244573" w:rsidP="00EC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115376,4</w:t>
            </w:r>
          </w:p>
        </w:tc>
        <w:tc>
          <w:tcPr>
            <w:tcW w:w="382" w:type="pct"/>
            <w:hideMark/>
          </w:tcPr>
          <w:p w14:paraId="02AB50B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144E9E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20DB017B" w14:textId="77777777" w:rsidTr="00521039">
        <w:trPr>
          <w:trHeight w:val="292"/>
        </w:trPr>
        <w:tc>
          <w:tcPr>
            <w:tcW w:w="172" w:type="pct"/>
            <w:vMerge/>
            <w:hideMark/>
          </w:tcPr>
          <w:p w14:paraId="633FD0D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223C697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02A75A3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93BE0B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928C14C" w14:textId="77777777" w:rsidR="00764B94" w:rsidRPr="001B589B" w:rsidRDefault="0024457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7558,2</w:t>
            </w:r>
          </w:p>
        </w:tc>
        <w:tc>
          <w:tcPr>
            <w:tcW w:w="382" w:type="pct"/>
          </w:tcPr>
          <w:p w14:paraId="6B8C51E7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5100</w:t>
            </w:r>
          </w:p>
        </w:tc>
        <w:tc>
          <w:tcPr>
            <w:tcW w:w="334" w:type="pct"/>
            <w:hideMark/>
          </w:tcPr>
          <w:p w14:paraId="012F0E32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22658</w:t>
            </w:r>
          </w:p>
        </w:tc>
        <w:tc>
          <w:tcPr>
            <w:tcW w:w="334" w:type="pct"/>
            <w:hideMark/>
          </w:tcPr>
          <w:p w14:paraId="054050A3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21813</w:t>
            </w:r>
          </w:p>
        </w:tc>
        <w:tc>
          <w:tcPr>
            <w:tcW w:w="334" w:type="pct"/>
            <w:hideMark/>
          </w:tcPr>
          <w:p w14:paraId="0F6220BC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21548</w:t>
            </w:r>
          </w:p>
        </w:tc>
        <w:tc>
          <w:tcPr>
            <w:tcW w:w="477" w:type="pct"/>
            <w:hideMark/>
          </w:tcPr>
          <w:p w14:paraId="428E8F04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78677,2</w:t>
            </w:r>
          </w:p>
        </w:tc>
        <w:tc>
          <w:tcPr>
            <w:tcW w:w="382" w:type="pct"/>
            <w:hideMark/>
          </w:tcPr>
          <w:p w14:paraId="7211684B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10EA1DAC" w14:textId="77777777" w:rsidTr="00521039">
        <w:trPr>
          <w:trHeight w:val="625"/>
        </w:trPr>
        <w:tc>
          <w:tcPr>
            <w:tcW w:w="172" w:type="pct"/>
            <w:vMerge/>
            <w:hideMark/>
          </w:tcPr>
          <w:p w14:paraId="0CD4857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50108EB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263F67E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981106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760492B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11925,3</w:t>
            </w:r>
          </w:p>
        </w:tc>
        <w:tc>
          <w:tcPr>
            <w:tcW w:w="382" w:type="pct"/>
          </w:tcPr>
          <w:p w14:paraId="63E3BE1A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2430,9</w:t>
            </w:r>
          </w:p>
        </w:tc>
        <w:tc>
          <w:tcPr>
            <w:tcW w:w="334" w:type="pct"/>
            <w:hideMark/>
          </w:tcPr>
          <w:p w14:paraId="3300D03A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2593</w:t>
            </w:r>
          </w:p>
        </w:tc>
        <w:tc>
          <w:tcPr>
            <w:tcW w:w="334" w:type="pct"/>
            <w:hideMark/>
          </w:tcPr>
          <w:p w14:paraId="4141004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15156</w:t>
            </w:r>
          </w:p>
        </w:tc>
        <w:tc>
          <w:tcPr>
            <w:tcW w:w="334" w:type="pct"/>
            <w:hideMark/>
          </w:tcPr>
          <w:p w14:paraId="75B5BC3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4594</w:t>
            </w:r>
          </w:p>
        </w:tc>
        <w:tc>
          <w:tcPr>
            <w:tcW w:w="477" w:type="pct"/>
            <w:hideMark/>
          </w:tcPr>
          <w:p w14:paraId="5802DBA1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36699,2</w:t>
            </w:r>
          </w:p>
        </w:tc>
        <w:tc>
          <w:tcPr>
            <w:tcW w:w="382" w:type="pct"/>
            <w:hideMark/>
          </w:tcPr>
          <w:p w14:paraId="00B0925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BC7093E" w14:textId="77777777" w:rsidTr="00521039">
        <w:trPr>
          <w:trHeight w:val="390"/>
        </w:trPr>
        <w:tc>
          <w:tcPr>
            <w:tcW w:w="172" w:type="pct"/>
            <w:vMerge/>
            <w:vAlign w:val="center"/>
            <w:hideMark/>
          </w:tcPr>
          <w:p w14:paraId="008106B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0EB2E1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95368B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5FE4AE4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62FE1741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2185,7</w:t>
            </w:r>
          </w:p>
        </w:tc>
        <w:tc>
          <w:tcPr>
            <w:tcW w:w="382" w:type="pct"/>
          </w:tcPr>
          <w:p w14:paraId="48CF0D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2600,0</w:t>
            </w:r>
          </w:p>
        </w:tc>
        <w:tc>
          <w:tcPr>
            <w:tcW w:w="334" w:type="pct"/>
            <w:hideMark/>
          </w:tcPr>
          <w:p w14:paraId="4A42EF4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4E17698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88F60D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F83C83E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4785,7</w:t>
            </w:r>
          </w:p>
        </w:tc>
        <w:tc>
          <w:tcPr>
            <w:tcW w:w="382" w:type="pct"/>
            <w:hideMark/>
          </w:tcPr>
          <w:p w14:paraId="4DA5B0B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8792D2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3FBBA44B" w14:textId="77777777" w:rsidTr="00521039">
        <w:trPr>
          <w:trHeight w:val="343"/>
        </w:trPr>
        <w:tc>
          <w:tcPr>
            <w:tcW w:w="172" w:type="pct"/>
            <w:vMerge/>
            <w:vAlign w:val="center"/>
            <w:hideMark/>
          </w:tcPr>
          <w:p w14:paraId="6DBA469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E33227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ABE02C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567D541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10F3731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2185,7</w:t>
            </w:r>
          </w:p>
        </w:tc>
        <w:tc>
          <w:tcPr>
            <w:tcW w:w="382" w:type="pct"/>
          </w:tcPr>
          <w:p w14:paraId="5FC527E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2600,0</w:t>
            </w:r>
          </w:p>
        </w:tc>
        <w:tc>
          <w:tcPr>
            <w:tcW w:w="334" w:type="pct"/>
            <w:hideMark/>
          </w:tcPr>
          <w:p w14:paraId="2999496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8A19E86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B4B7E0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A2EBC6B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4785,7</w:t>
            </w:r>
          </w:p>
        </w:tc>
        <w:tc>
          <w:tcPr>
            <w:tcW w:w="382" w:type="pct"/>
            <w:hideMark/>
          </w:tcPr>
          <w:p w14:paraId="7DFF21AB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C3B4A17" w14:textId="77777777" w:rsidTr="00521039">
        <w:trPr>
          <w:trHeight w:val="517"/>
        </w:trPr>
        <w:tc>
          <w:tcPr>
            <w:tcW w:w="172" w:type="pct"/>
            <w:vMerge/>
            <w:vAlign w:val="center"/>
            <w:hideMark/>
          </w:tcPr>
          <w:p w14:paraId="1C9A9EC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2CAD1D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9E2491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291A61D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428BD0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9E80D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65ED45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F04F00F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B7A63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13D00E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6C57B80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CDA0789" w14:textId="77777777" w:rsidTr="00521039">
        <w:trPr>
          <w:trHeight w:val="517"/>
        </w:trPr>
        <w:tc>
          <w:tcPr>
            <w:tcW w:w="172" w:type="pct"/>
            <w:vMerge/>
            <w:vAlign w:val="center"/>
            <w:hideMark/>
          </w:tcPr>
          <w:p w14:paraId="0996501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68A4B7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27D929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066D381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образования»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</w:t>
            </w:r>
          </w:p>
        </w:tc>
        <w:tc>
          <w:tcPr>
            <w:tcW w:w="382" w:type="pct"/>
          </w:tcPr>
          <w:p w14:paraId="270EB682" w14:textId="77777777" w:rsidR="00764B94" w:rsidRPr="001B589B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5090,5</w:t>
            </w:r>
          </w:p>
        </w:tc>
        <w:tc>
          <w:tcPr>
            <w:tcW w:w="382" w:type="pct"/>
          </w:tcPr>
          <w:p w14:paraId="7A7C6A5F" w14:textId="77777777" w:rsidR="00764B94" w:rsidRPr="001B589B" w:rsidRDefault="00CF0689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2000,0</w:t>
            </w:r>
          </w:p>
        </w:tc>
        <w:tc>
          <w:tcPr>
            <w:tcW w:w="334" w:type="pct"/>
            <w:hideMark/>
          </w:tcPr>
          <w:p w14:paraId="1209B3DA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334" w:type="pct"/>
            <w:hideMark/>
          </w:tcPr>
          <w:p w14:paraId="1945770F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334" w:type="pct"/>
            <w:hideMark/>
          </w:tcPr>
          <w:p w14:paraId="18F52B28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477" w:type="pct"/>
            <w:hideMark/>
          </w:tcPr>
          <w:p w14:paraId="1085538F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70390,5</w:t>
            </w:r>
          </w:p>
        </w:tc>
        <w:tc>
          <w:tcPr>
            <w:tcW w:w="382" w:type="pct"/>
            <w:hideMark/>
          </w:tcPr>
          <w:p w14:paraId="65E3470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B27B1B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ECE90FC" w14:textId="77777777" w:rsidTr="00521039">
        <w:trPr>
          <w:trHeight w:val="228"/>
        </w:trPr>
        <w:tc>
          <w:tcPr>
            <w:tcW w:w="172" w:type="pct"/>
            <w:vMerge/>
            <w:vAlign w:val="center"/>
            <w:hideMark/>
          </w:tcPr>
          <w:p w14:paraId="735FD9E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F364EA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17516B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23F467F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244EBCE" w14:textId="77777777" w:rsidR="00764B94" w:rsidRPr="001B589B" w:rsidRDefault="00EC5A6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5090,5</w:t>
            </w:r>
          </w:p>
        </w:tc>
        <w:tc>
          <w:tcPr>
            <w:tcW w:w="382" w:type="pct"/>
          </w:tcPr>
          <w:p w14:paraId="59173AD1" w14:textId="77777777" w:rsidR="00764B94" w:rsidRPr="001B589B" w:rsidRDefault="00CF0689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2000,0</w:t>
            </w:r>
          </w:p>
        </w:tc>
        <w:tc>
          <w:tcPr>
            <w:tcW w:w="334" w:type="pct"/>
            <w:hideMark/>
          </w:tcPr>
          <w:p w14:paraId="6B383CDD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334" w:type="pct"/>
            <w:hideMark/>
          </w:tcPr>
          <w:p w14:paraId="6783DB6D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334" w:type="pct"/>
            <w:hideMark/>
          </w:tcPr>
          <w:p w14:paraId="4885C93A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21100,0</w:t>
            </w:r>
          </w:p>
        </w:tc>
        <w:tc>
          <w:tcPr>
            <w:tcW w:w="477" w:type="pct"/>
            <w:hideMark/>
          </w:tcPr>
          <w:p w14:paraId="4F858DBC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70390,5</w:t>
            </w:r>
          </w:p>
        </w:tc>
        <w:tc>
          <w:tcPr>
            <w:tcW w:w="382" w:type="pct"/>
            <w:hideMark/>
          </w:tcPr>
          <w:p w14:paraId="519B531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695B4305" w14:textId="77777777" w:rsidTr="00521039">
        <w:trPr>
          <w:trHeight w:val="517"/>
        </w:trPr>
        <w:tc>
          <w:tcPr>
            <w:tcW w:w="172" w:type="pct"/>
            <w:vMerge/>
            <w:vAlign w:val="center"/>
            <w:hideMark/>
          </w:tcPr>
          <w:p w14:paraId="659CFD4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2AD253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779B76C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737EA18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C074BB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1EF1D5E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EA7A7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0D2D11E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2AD350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9D8322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760999B9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7AEE2322" w14:textId="77777777" w:rsidTr="00521039">
        <w:trPr>
          <w:trHeight w:val="275"/>
        </w:trPr>
        <w:tc>
          <w:tcPr>
            <w:tcW w:w="172" w:type="pct"/>
            <w:vMerge/>
            <w:vAlign w:val="center"/>
            <w:hideMark/>
          </w:tcPr>
          <w:p w14:paraId="6D26F78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AF3A2C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FB996D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4DDDC14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4F4C999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282,0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48ACCC55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hideMark/>
          </w:tcPr>
          <w:p w14:paraId="2827C59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448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hideMark/>
          </w:tcPr>
          <w:p w14:paraId="18D46DE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448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hideMark/>
          </w:tcPr>
          <w:p w14:paraId="2889F3C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448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hideMark/>
          </w:tcPr>
          <w:p w14:paraId="4F5A6C4A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1626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hideMark/>
          </w:tcPr>
          <w:p w14:paraId="5AF93FE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271565C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4CBD1EC" w14:textId="77777777" w:rsidTr="00521039">
        <w:trPr>
          <w:trHeight w:val="270"/>
        </w:trPr>
        <w:tc>
          <w:tcPr>
            <w:tcW w:w="172" w:type="pct"/>
            <w:vMerge/>
            <w:vAlign w:val="center"/>
            <w:hideMark/>
          </w:tcPr>
          <w:p w14:paraId="1CC6D72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3379F3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7E3205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3F5BDDD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425ADBE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282,0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14:paraId="32B2C904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hideMark/>
          </w:tcPr>
          <w:p w14:paraId="0FD67CB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448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hideMark/>
          </w:tcPr>
          <w:p w14:paraId="327B3F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448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hideMark/>
          </w:tcPr>
          <w:p w14:paraId="3D37C64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448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hideMark/>
          </w:tcPr>
          <w:p w14:paraId="1FBFA908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1626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hideMark/>
          </w:tcPr>
          <w:p w14:paraId="16C453B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D493156" w14:textId="77777777" w:rsidTr="00521039">
        <w:trPr>
          <w:trHeight w:val="818"/>
        </w:trPr>
        <w:tc>
          <w:tcPr>
            <w:tcW w:w="172" w:type="pct"/>
            <w:vMerge/>
            <w:vAlign w:val="center"/>
            <w:hideMark/>
          </w:tcPr>
          <w:p w14:paraId="1A4100A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AC40B0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DE7A9A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1B64B959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22755F7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tcBorders>
              <w:bottom w:val="single" w:sz="2" w:space="0" w:color="auto"/>
            </w:tcBorders>
          </w:tcPr>
          <w:p w14:paraId="3A1994E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bottom w:val="single" w:sz="2" w:space="0" w:color="auto"/>
            </w:tcBorders>
            <w:hideMark/>
          </w:tcPr>
          <w:p w14:paraId="0272809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bottom w:val="single" w:sz="2" w:space="0" w:color="auto"/>
            </w:tcBorders>
            <w:hideMark/>
          </w:tcPr>
          <w:p w14:paraId="7DBD134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bottom w:val="single" w:sz="2" w:space="0" w:color="auto"/>
            </w:tcBorders>
            <w:hideMark/>
          </w:tcPr>
          <w:p w14:paraId="599A4C0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tcBorders>
              <w:bottom w:val="single" w:sz="2" w:space="0" w:color="auto"/>
            </w:tcBorders>
            <w:hideMark/>
          </w:tcPr>
          <w:p w14:paraId="0F62F42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tcBorders>
              <w:bottom w:val="single" w:sz="2" w:space="0" w:color="auto"/>
            </w:tcBorders>
            <w:hideMark/>
          </w:tcPr>
          <w:p w14:paraId="623DF0BB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9F7D527" w14:textId="77777777" w:rsidTr="00521039">
        <w:trPr>
          <w:trHeight w:val="290"/>
        </w:trPr>
        <w:tc>
          <w:tcPr>
            <w:tcW w:w="172" w:type="pct"/>
            <w:vMerge/>
            <w:vAlign w:val="center"/>
            <w:hideMark/>
          </w:tcPr>
          <w:p w14:paraId="7BF6B6A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2CA6C8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6AB1551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301B724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Комитет Администрации города Рубцовска по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управлению имуществом</w:t>
            </w:r>
          </w:p>
        </w:tc>
        <w:tc>
          <w:tcPr>
            <w:tcW w:w="382" w:type="pct"/>
            <w:tcBorders>
              <w:right w:val="single" w:sz="2" w:space="0" w:color="auto"/>
            </w:tcBorders>
          </w:tcPr>
          <w:p w14:paraId="27FD17B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0         </w:t>
            </w:r>
          </w:p>
          <w:p w14:paraId="3382B6B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     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A88D62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  <w:p w14:paraId="3544A897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604875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225,0 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6C8F052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5B839D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79045A5" w14:textId="77777777" w:rsidR="00764B94" w:rsidRPr="001B589B" w:rsidRDefault="00CF0689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4CCC8E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F43E01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61FB800B" w14:textId="77777777" w:rsidTr="00521039">
        <w:trPr>
          <w:trHeight w:val="270"/>
        </w:trPr>
        <w:tc>
          <w:tcPr>
            <w:tcW w:w="172" w:type="pct"/>
            <w:vMerge/>
            <w:vAlign w:val="center"/>
            <w:hideMark/>
          </w:tcPr>
          <w:p w14:paraId="53B8FF1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B1E67C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5880EC8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4FED4C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1F35B90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B08EAA2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01E2A8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053846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F0AE55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00E1659" w14:textId="77777777" w:rsidR="00764B94" w:rsidRPr="001B589B" w:rsidRDefault="00CF0689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77C2DF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F7F90BA" w14:textId="77777777" w:rsidTr="00521039">
        <w:trPr>
          <w:trHeight w:val="691"/>
        </w:trPr>
        <w:tc>
          <w:tcPr>
            <w:tcW w:w="172" w:type="pct"/>
            <w:vMerge/>
            <w:vAlign w:val="center"/>
            <w:hideMark/>
          </w:tcPr>
          <w:p w14:paraId="086C0BC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40B91D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3AE72E8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51F03B0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08150A1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A30843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24E3CB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E7B9ABC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6EBF3D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4F74FC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EBBA39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7FC37199" w14:textId="77777777" w:rsidTr="00521039">
        <w:trPr>
          <w:trHeight w:val="735"/>
        </w:trPr>
        <w:tc>
          <w:tcPr>
            <w:tcW w:w="172" w:type="pct"/>
            <w:vMerge/>
            <w:vAlign w:val="center"/>
            <w:hideMark/>
          </w:tcPr>
          <w:p w14:paraId="6BE0043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C0F7BB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490AEAE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42E3B48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Рубцовска»</w:t>
            </w: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349199D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0C80EDF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5EF503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8E5013B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265,0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46D179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82DD510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153BA4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41E0C1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6443B67D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07E9FC3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67D606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02E7755C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048DF12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546988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F9B7A0A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AA5BAE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3003811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265,0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A73993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FCA109F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1875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5ECB0B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07F6E44A" w14:textId="77777777" w:rsidTr="00521039">
        <w:trPr>
          <w:trHeight w:val="245"/>
        </w:trPr>
        <w:tc>
          <w:tcPr>
            <w:tcW w:w="172" w:type="pct"/>
            <w:vMerge/>
            <w:vAlign w:val="center"/>
            <w:hideMark/>
          </w:tcPr>
          <w:p w14:paraId="14BCD61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B6E13C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38F9E148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5446A2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0CA8988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AF06EC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4D5915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34BAE7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1F2E7A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EAE43F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E734A5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6EA5EC5" w14:textId="77777777" w:rsidTr="00521039">
        <w:trPr>
          <w:trHeight w:val="450"/>
        </w:trPr>
        <w:tc>
          <w:tcPr>
            <w:tcW w:w="172" w:type="pct"/>
            <w:vMerge/>
            <w:vAlign w:val="center"/>
            <w:hideMark/>
          </w:tcPr>
          <w:p w14:paraId="25A09CB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DA8C3F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6E71B58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1B4D4EF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382" w:type="pct"/>
            <w:tcBorders>
              <w:right w:val="single" w:sz="2" w:space="0" w:color="auto"/>
            </w:tcBorders>
          </w:tcPr>
          <w:p w14:paraId="7FDA19D6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2965,9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1E1FF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7BD8FC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63,0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E4112D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4324,0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17D9F2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4414,0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B4E4565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11819,9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4C92B6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2493D8A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50FEC9D0" w14:textId="77777777" w:rsidTr="00521039">
        <w:trPr>
          <w:trHeight w:val="264"/>
        </w:trPr>
        <w:tc>
          <w:tcPr>
            <w:tcW w:w="172" w:type="pct"/>
            <w:vMerge/>
            <w:vAlign w:val="center"/>
            <w:hideMark/>
          </w:tcPr>
          <w:p w14:paraId="784293F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D325F5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0081525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7C3FDDF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3933463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F1895B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D35B95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1135F39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F38DED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3CA46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200BA7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E356D25" w14:textId="77777777" w:rsidTr="00521039">
        <w:trPr>
          <w:trHeight w:val="274"/>
        </w:trPr>
        <w:tc>
          <w:tcPr>
            <w:tcW w:w="172" w:type="pct"/>
            <w:vMerge/>
            <w:vAlign w:val="center"/>
            <w:hideMark/>
          </w:tcPr>
          <w:p w14:paraId="5991153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DE6D07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0AD8530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27F504D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right w:val="single" w:sz="2" w:space="0" w:color="auto"/>
            </w:tcBorders>
          </w:tcPr>
          <w:p w14:paraId="7DC662EB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2965,9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ECDDCE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A9FD2B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63,0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062D58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4324,0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AA64E0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4414,0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90BF593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11819,9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AD8E77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7B55FCBC" w14:textId="77777777" w:rsidTr="00521039">
        <w:trPr>
          <w:trHeight w:val="470"/>
        </w:trPr>
        <w:tc>
          <w:tcPr>
            <w:tcW w:w="172" w:type="pct"/>
            <w:vMerge/>
            <w:vAlign w:val="center"/>
            <w:hideMark/>
          </w:tcPr>
          <w:p w14:paraId="22A8E9E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522050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526D92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7E653BD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0CB60B1E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8959,4</w:t>
            </w:r>
          </w:p>
        </w:tc>
        <w:tc>
          <w:tcPr>
            <w:tcW w:w="382" w:type="pct"/>
            <w:tcBorders>
              <w:top w:val="single" w:sz="2" w:space="0" w:color="auto"/>
            </w:tcBorders>
          </w:tcPr>
          <w:p w14:paraId="3ED5272F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2377,9</w:t>
            </w:r>
          </w:p>
        </w:tc>
        <w:tc>
          <w:tcPr>
            <w:tcW w:w="334" w:type="pct"/>
            <w:tcBorders>
              <w:top w:val="single" w:sz="2" w:space="0" w:color="auto"/>
            </w:tcBorders>
            <w:hideMark/>
          </w:tcPr>
          <w:p w14:paraId="124D1323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2530,0</w:t>
            </w:r>
          </w:p>
        </w:tc>
        <w:tc>
          <w:tcPr>
            <w:tcW w:w="334" w:type="pct"/>
            <w:tcBorders>
              <w:top w:val="single" w:sz="2" w:space="0" w:color="auto"/>
            </w:tcBorders>
            <w:hideMark/>
          </w:tcPr>
          <w:p w14:paraId="31E3F01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10832,0</w:t>
            </w:r>
          </w:p>
        </w:tc>
        <w:tc>
          <w:tcPr>
            <w:tcW w:w="334" w:type="pct"/>
            <w:tcBorders>
              <w:top w:val="single" w:sz="2" w:space="0" w:color="auto"/>
            </w:tcBorders>
            <w:hideMark/>
          </w:tcPr>
          <w:p w14:paraId="107F96E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477" w:type="pct"/>
            <w:tcBorders>
              <w:top w:val="single" w:sz="2" w:space="0" w:color="auto"/>
            </w:tcBorders>
            <w:hideMark/>
          </w:tcPr>
          <w:p w14:paraId="09CCD3E5" w14:textId="77777777" w:rsidR="00764B94" w:rsidRPr="001B589B" w:rsidRDefault="00CF068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24879,3</w:t>
            </w:r>
          </w:p>
        </w:tc>
        <w:tc>
          <w:tcPr>
            <w:tcW w:w="382" w:type="pct"/>
            <w:tcBorders>
              <w:top w:val="single" w:sz="2" w:space="0" w:color="auto"/>
            </w:tcBorders>
            <w:hideMark/>
          </w:tcPr>
          <w:p w14:paraId="11E99F9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A9CC59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317B9AB" w14:textId="77777777" w:rsidTr="00521039">
        <w:trPr>
          <w:trHeight w:val="300"/>
        </w:trPr>
        <w:tc>
          <w:tcPr>
            <w:tcW w:w="172" w:type="pct"/>
            <w:vMerge/>
            <w:vAlign w:val="center"/>
            <w:hideMark/>
          </w:tcPr>
          <w:p w14:paraId="2CCDBD4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BE3CFF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DAE424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41304D1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750B56C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4F0C28A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hideMark/>
          </w:tcPr>
          <w:p w14:paraId="2080FA0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hideMark/>
          </w:tcPr>
          <w:p w14:paraId="0F0459C0" w14:textId="77777777" w:rsidR="00764B94" w:rsidRPr="001B589B" w:rsidRDefault="00764B94" w:rsidP="00DA2195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hideMark/>
          </w:tcPr>
          <w:p w14:paraId="34F3DC9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</w:tcBorders>
            <w:hideMark/>
          </w:tcPr>
          <w:p w14:paraId="0A633FE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</w:tcBorders>
            <w:hideMark/>
          </w:tcPr>
          <w:p w14:paraId="1C97B56C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CF0689" w:rsidRPr="001B589B" w14:paraId="3885AB77" w14:textId="77777777" w:rsidTr="00521039">
        <w:trPr>
          <w:trHeight w:val="621"/>
        </w:trPr>
        <w:tc>
          <w:tcPr>
            <w:tcW w:w="172" w:type="pct"/>
            <w:vMerge/>
            <w:vAlign w:val="center"/>
            <w:hideMark/>
          </w:tcPr>
          <w:p w14:paraId="403A88E6" w14:textId="77777777" w:rsidR="00CF0689" w:rsidRPr="001B589B" w:rsidRDefault="00CF068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0A2A6BE" w14:textId="77777777" w:rsidR="00CF0689" w:rsidRPr="001B589B" w:rsidRDefault="00CF068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AE38092" w14:textId="77777777" w:rsidR="00CF0689" w:rsidRPr="001B589B" w:rsidRDefault="00CF068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24C827B3" w14:textId="77777777" w:rsidR="00CF0689" w:rsidRPr="001B589B" w:rsidRDefault="00CF068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2DA7BC85" w14:textId="77777777" w:rsidR="00CF0689" w:rsidRPr="001B589B" w:rsidRDefault="00CF0689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8959,4</w:t>
            </w:r>
          </w:p>
        </w:tc>
        <w:tc>
          <w:tcPr>
            <w:tcW w:w="382" w:type="pct"/>
            <w:tcBorders>
              <w:top w:val="single" w:sz="4" w:space="0" w:color="auto"/>
            </w:tcBorders>
          </w:tcPr>
          <w:p w14:paraId="16F80087" w14:textId="77777777" w:rsidR="00CF0689" w:rsidRPr="001B589B" w:rsidRDefault="00CF0689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2377,9</w:t>
            </w:r>
          </w:p>
        </w:tc>
        <w:tc>
          <w:tcPr>
            <w:tcW w:w="334" w:type="pct"/>
            <w:tcBorders>
              <w:top w:val="single" w:sz="4" w:space="0" w:color="auto"/>
            </w:tcBorders>
            <w:hideMark/>
          </w:tcPr>
          <w:p w14:paraId="4338F616" w14:textId="77777777" w:rsidR="00CF0689" w:rsidRPr="001B589B" w:rsidRDefault="00CF0689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2530,0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hideMark/>
          </w:tcPr>
          <w:p w14:paraId="7B4588EC" w14:textId="77777777" w:rsidR="00CF0689" w:rsidRPr="001B589B" w:rsidRDefault="00CF0689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10832,0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hideMark/>
          </w:tcPr>
          <w:p w14:paraId="35A2CB42" w14:textId="77777777" w:rsidR="00CF0689" w:rsidRPr="001B589B" w:rsidRDefault="00CF0689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477" w:type="pct"/>
            <w:tcBorders>
              <w:top w:val="single" w:sz="4" w:space="0" w:color="auto"/>
            </w:tcBorders>
            <w:hideMark/>
          </w:tcPr>
          <w:p w14:paraId="415C70D4" w14:textId="77777777" w:rsidR="00CF0689" w:rsidRPr="001B589B" w:rsidRDefault="00CF0689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24879,3</w:t>
            </w:r>
          </w:p>
        </w:tc>
        <w:tc>
          <w:tcPr>
            <w:tcW w:w="382" w:type="pct"/>
            <w:tcBorders>
              <w:top w:val="single" w:sz="4" w:space="0" w:color="auto"/>
            </w:tcBorders>
            <w:hideMark/>
          </w:tcPr>
          <w:p w14:paraId="1261444B" w14:textId="77777777" w:rsidR="00CF0689" w:rsidRPr="001B589B" w:rsidRDefault="00CF0689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5856AF" w:rsidRPr="001B589B" w14:paraId="3B15B2C8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7B0FD33C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962" w:type="pct"/>
            <w:vMerge w:val="restart"/>
            <w:hideMark/>
          </w:tcPr>
          <w:p w14:paraId="2927B14A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Задача 1. Обеспечение учета всего объема потребляемых энергетических ресурсов</w:t>
            </w:r>
          </w:p>
        </w:tc>
        <w:tc>
          <w:tcPr>
            <w:tcW w:w="620" w:type="pct"/>
            <w:vMerge w:val="restart"/>
            <w:hideMark/>
          </w:tcPr>
          <w:p w14:paraId="72C92D89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621" w:type="pct"/>
            <w:vMerge w:val="restart"/>
            <w:hideMark/>
          </w:tcPr>
          <w:p w14:paraId="2AE4CFD1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7053FE5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F710C29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EEC3DCF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80C21E3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197,7</w:t>
            </w:r>
          </w:p>
        </w:tc>
        <w:tc>
          <w:tcPr>
            <w:tcW w:w="382" w:type="pct"/>
          </w:tcPr>
          <w:p w14:paraId="147CECB1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113,0</w:t>
            </w:r>
          </w:p>
        </w:tc>
        <w:tc>
          <w:tcPr>
            <w:tcW w:w="334" w:type="pct"/>
            <w:hideMark/>
          </w:tcPr>
          <w:p w14:paraId="1790F302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113,0</w:t>
            </w:r>
          </w:p>
        </w:tc>
        <w:tc>
          <w:tcPr>
            <w:tcW w:w="334" w:type="pct"/>
            <w:hideMark/>
          </w:tcPr>
          <w:p w14:paraId="2EC749C0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129,0</w:t>
            </w:r>
          </w:p>
        </w:tc>
        <w:tc>
          <w:tcPr>
            <w:tcW w:w="334" w:type="pct"/>
            <w:hideMark/>
          </w:tcPr>
          <w:p w14:paraId="2E65232B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114,0</w:t>
            </w:r>
          </w:p>
        </w:tc>
        <w:tc>
          <w:tcPr>
            <w:tcW w:w="477" w:type="pct"/>
            <w:hideMark/>
          </w:tcPr>
          <w:p w14:paraId="7902E8FB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666,7</w:t>
            </w:r>
          </w:p>
        </w:tc>
        <w:tc>
          <w:tcPr>
            <w:tcW w:w="382" w:type="pct"/>
            <w:hideMark/>
          </w:tcPr>
          <w:p w14:paraId="7FB0E682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087F6D9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5856AF" w:rsidRPr="001B589B" w14:paraId="26B43EEF" w14:textId="77777777" w:rsidTr="00521039">
        <w:trPr>
          <w:trHeight w:val="144"/>
        </w:trPr>
        <w:tc>
          <w:tcPr>
            <w:tcW w:w="172" w:type="pct"/>
            <w:vMerge/>
            <w:vAlign w:val="center"/>
            <w:hideMark/>
          </w:tcPr>
          <w:p w14:paraId="4A78753A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A36125B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76AF031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C8D7E6A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B377097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8E720A8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15DC91AB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49CD0F48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115,0</w:t>
            </w:r>
          </w:p>
        </w:tc>
        <w:tc>
          <w:tcPr>
            <w:tcW w:w="334" w:type="pct"/>
            <w:hideMark/>
          </w:tcPr>
          <w:p w14:paraId="5AD025E8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477" w:type="pct"/>
            <w:hideMark/>
          </w:tcPr>
          <w:p w14:paraId="7E4B0C92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415,0</w:t>
            </w:r>
          </w:p>
        </w:tc>
        <w:tc>
          <w:tcPr>
            <w:tcW w:w="382" w:type="pct"/>
            <w:hideMark/>
          </w:tcPr>
          <w:p w14:paraId="202E2E55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5856AF" w:rsidRPr="001B589B" w14:paraId="0BB601A9" w14:textId="77777777" w:rsidTr="00521039">
        <w:trPr>
          <w:trHeight w:val="240"/>
        </w:trPr>
        <w:tc>
          <w:tcPr>
            <w:tcW w:w="172" w:type="pct"/>
            <w:vMerge/>
            <w:vAlign w:val="center"/>
            <w:hideMark/>
          </w:tcPr>
          <w:p w14:paraId="6BDF184F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8B48575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070D5F5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3CD0CE5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C746E74" w14:textId="77777777" w:rsidR="005856AF" w:rsidRPr="001B589B" w:rsidRDefault="005856AF" w:rsidP="00B833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19</w:t>
            </w:r>
            <w:r w:rsidR="00B833DA">
              <w:rPr>
                <w:rFonts w:ascii="Times New Roman" w:hAnsi="Times New Roman"/>
                <w:color w:val="000000" w:themeColor="text1"/>
              </w:rPr>
              <w:t>7,7</w:t>
            </w:r>
          </w:p>
        </w:tc>
        <w:tc>
          <w:tcPr>
            <w:tcW w:w="382" w:type="pct"/>
          </w:tcPr>
          <w:p w14:paraId="79BE39FE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334" w:type="pct"/>
            <w:hideMark/>
          </w:tcPr>
          <w:p w14:paraId="11C3CE05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334" w:type="pct"/>
            <w:hideMark/>
          </w:tcPr>
          <w:p w14:paraId="1FC35C54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334" w:type="pct"/>
            <w:hideMark/>
          </w:tcPr>
          <w:p w14:paraId="24B9B312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477" w:type="pct"/>
            <w:hideMark/>
          </w:tcPr>
          <w:p w14:paraId="031787FE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251,7</w:t>
            </w:r>
          </w:p>
        </w:tc>
        <w:tc>
          <w:tcPr>
            <w:tcW w:w="382" w:type="pct"/>
            <w:hideMark/>
          </w:tcPr>
          <w:p w14:paraId="38C8D592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5856AF" w:rsidRPr="001B589B" w14:paraId="57130DF2" w14:textId="77777777" w:rsidTr="00521039">
        <w:trPr>
          <w:trHeight w:val="240"/>
        </w:trPr>
        <w:tc>
          <w:tcPr>
            <w:tcW w:w="172" w:type="pct"/>
            <w:vMerge/>
            <w:vAlign w:val="center"/>
            <w:hideMark/>
          </w:tcPr>
          <w:p w14:paraId="606A5CAD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B724019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911E476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5E765390" w14:textId="77777777" w:rsidR="005856AF" w:rsidRPr="001B589B" w:rsidRDefault="0081226D" w:rsidP="0081226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образования»</w:t>
            </w:r>
            <w:r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</w:t>
            </w:r>
          </w:p>
        </w:tc>
        <w:tc>
          <w:tcPr>
            <w:tcW w:w="382" w:type="pct"/>
          </w:tcPr>
          <w:p w14:paraId="7C70AD33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9B18154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9BB3A78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1EBF0E53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22953C07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477" w:type="pct"/>
            <w:hideMark/>
          </w:tcPr>
          <w:p w14:paraId="522CA305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5856AF" w:rsidRPr="001B589B">
              <w:rPr>
                <w:rFonts w:ascii="Times New Roman" w:hAnsi="Times New Roman"/>
                <w:color w:val="000000" w:themeColor="text1"/>
              </w:rPr>
              <w:t>00,0</w:t>
            </w:r>
          </w:p>
        </w:tc>
        <w:tc>
          <w:tcPr>
            <w:tcW w:w="382" w:type="pct"/>
            <w:hideMark/>
          </w:tcPr>
          <w:p w14:paraId="1576E5CA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D5A2A3D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5856AF" w:rsidRPr="001B589B" w14:paraId="1AB04089" w14:textId="77777777" w:rsidTr="00521039">
        <w:trPr>
          <w:trHeight w:val="240"/>
        </w:trPr>
        <w:tc>
          <w:tcPr>
            <w:tcW w:w="172" w:type="pct"/>
            <w:vMerge/>
            <w:vAlign w:val="center"/>
            <w:hideMark/>
          </w:tcPr>
          <w:p w14:paraId="110AE811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A757DE9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86C3427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A199436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2579F81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668EE111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25D34C7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1CBE637A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4EFB071A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477" w:type="pct"/>
            <w:hideMark/>
          </w:tcPr>
          <w:p w14:paraId="0F4C4ABD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5856AF" w:rsidRPr="001B589B">
              <w:rPr>
                <w:rFonts w:ascii="Times New Roman" w:hAnsi="Times New Roman"/>
                <w:color w:val="000000" w:themeColor="text1"/>
              </w:rPr>
              <w:t>00,0</w:t>
            </w:r>
          </w:p>
        </w:tc>
        <w:tc>
          <w:tcPr>
            <w:tcW w:w="382" w:type="pct"/>
            <w:hideMark/>
          </w:tcPr>
          <w:p w14:paraId="7CDBE369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5856AF" w:rsidRPr="001B589B" w14:paraId="7C896013" w14:textId="77777777" w:rsidTr="00521039">
        <w:trPr>
          <w:trHeight w:val="240"/>
        </w:trPr>
        <w:tc>
          <w:tcPr>
            <w:tcW w:w="172" w:type="pct"/>
            <w:vMerge/>
            <w:vAlign w:val="center"/>
            <w:hideMark/>
          </w:tcPr>
          <w:p w14:paraId="76A89850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CE83F61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4D45211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05D2A3F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12A8516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7405A6E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ADA2C10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ED956A1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2DD18DC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70F7681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374210C0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B833DA" w:rsidRPr="001B589B" w14:paraId="0E74F08A" w14:textId="77777777" w:rsidTr="00521039">
        <w:trPr>
          <w:trHeight w:val="690"/>
        </w:trPr>
        <w:tc>
          <w:tcPr>
            <w:tcW w:w="172" w:type="pct"/>
            <w:vMerge/>
            <w:vAlign w:val="center"/>
            <w:hideMark/>
          </w:tcPr>
          <w:p w14:paraId="3D37C04C" w14:textId="77777777" w:rsidR="00B833DA" w:rsidRPr="001B589B" w:rsidRDefault="00B833DA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ED90624" w14:textId="77777777" w:rsidR="00B833DA" w:rsidRPr="001B589B" w:rsidRDefault="00B833DA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6CD6774" w14:textId="77777777" w:rsidR="00B833DA" w:rsidRPr="001B589B" w:rsidRDefault="00B833DA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11066E7D" w14:textId="77777777" w:rsidR="00B833DA" w:rsidRPr="001B589B" w:rsidRDefault="00B833DA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Рубцовска»</w:t>
            </w:r>
          </w:p>
        </w:tc>
        <w:tc>
          <w:tcPr>
            <w:tcW w:w="382" w:type="pct"/>
          </w:tcPr>
          <w:p w14:paraId="3EC95E5E" w14:textId="77777777" w:rsidR="00B833DA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E361563" w14:textId="77777777" w:rsidR="00B833DA" w:rsidRPr="001B589B" w:rsidRDefault="00B833DA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BDF5D9F" w14:textId="77777777" w:rsidR="00B833DA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3174A65" w14:textId="77777777" w:rsidR="00B833DA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334" w:type="pct"/>
            <w:hideMark/>
          </w:tcPr>
          <w:p w14:paraId="7F8DCFEA" w14:textId="77777777" w:rsidR="00B833DA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E6E524B" w14:textId="77777777" w:rsidR="00B833DA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6958050C" w14:textId="77777777" w:rsidR="00B833DA" w:rsidRPr="001B589B" w:rsidRDefault="00B833DA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0C69CA9" w14:textId="77777777" w:rsidR="00B833DA" w:rsidRPr="001B589B" w:rsidRDefault="00B833DA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B833DA" w:rsidRPr="001B589B" w14:paraId="6B6F96CD" w14:textId="77777777" w:rsidTr="00521039">
        <w:trPr>
          <w:trHeight w:val="531"/>
        </w:trPr>
        <w:tc>
          <w:tcPr>
            <w:tcW w:w="172" w:type="pct"/>
            <w:vMerge/>
            <w:vAlign w:val="center"/>
            <w:hideMark/>
          </w:tcPr>
          <w:p w14:paraId="373C9C66" w14:textId="77777777" w:rsidR="00B833DA" w:rsidRPr="001B589B" w:rsidRDefault="00B833DA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B48CCB9" w14:textId="77777777" w:rsidR="00B833DA" w:rsidRPr="001B589B" w:rsidRDefault="00B833DA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2E29C9E" w14:textId="77777777" w:rsidR="00B833DA" w:rsidRPr="001B589B" w:rsidRDefault="00B833DA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A9F10D8" w14:textId="77777777" w:rsidR="00B833DA" w:rsidRPr="001B589B" w:rsidRDefault="00B833DA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3561831" w14:textId="77777777" w:rsidR="00B833DA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8EAF4F4" w14:textId="77777777" w:rsidR="00B833DA" w:rsidRPr="001B589B" w:rsidRDefault="00B833DA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8C416DE" w14:textId="77777777" w:rsidR="00B833DA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5AE47E0" w14:textId="77777777" w:rsidR="00B833DA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334" w:type="pct"/>
            <w:hideMark/>
          </w:tcPr>
          <w:p w14:paraId="5A080E5A" w14:textId="77777777" w:rsidR="00B833DA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21B7275" w14:textId="77777777" w:rsidR="00B833DA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1B589B">
              <w:rPr>
                <w:rFonts w:ascii="Times New Roman" w:hAnsi="Times New Roman"/>
                <w:color w:val="000000" w:themeColor="text1"/>
              </w:rPr>
              <w:t>5,0</w:t>
            </w:r>
          </w:p>
        </w:tc>
        <w:tc>
          <w:tcPr>
            <w:tcW w:w="382" w:type="pct"/>
            <w:hideMark/>
          </w:tcPr>
          <w:p w14:paraId="7202AB39" w14:textId="77777777" w:rsidR="00B833DA" w:rsidRPr="001B589B" w:rsidRDefault="00B833DA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5856AF" w:rsidRPr="001B589B" w14:paraId="7515D9FB" w14:textId="77777777" w:rsidTr="00521039">
        <w:trPr>
          <w:trHeight w:val="287"/>
        </w:trPr>
        <w:tc>
          <w:tcPr>
            <w:tcW w:w="172" w:type="pct"/>
            <w:vMerge/>
            <w:vAlign w:val="center"/>
            <w:hideMark/>
          </w:tcPr>
          <w:p w14:paraId="32F93960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E1AD7F1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6DAF7A5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195B262C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8D4266C" w14:textId="77777777" w:rsidR="005856AF" w:rsidRPr="001B589B" w:rsidRDefault="005856AF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DD2DF2A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DC8379B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50A1DFD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02D1CF1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DBC45EF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0AD3A962" w14:textId="77777777" w:rsidR="005856AF" w:rsidRPr="001B589B" w:rsidRDefault="005856AF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5856AF" w:rsidRPr="001B589B" w14:paraId="27E0D512" w14:textId="77777777" w:rsidTr="00521039">
        <w:trPr>
          <w:trHeight w:val="275"/>
        </w:trPr>
        <w:tc>
          <w:tcPr>
            <w:tcW w:w="172" w:type="pct"/>
            <w:vMerge/>
            <w:vAlign w:val="center"/>
            <w:hideMark/>
          </w:tcPr>
          <w:p w14:paraId="62587A07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74E4484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0A78453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058C2E1C" w14:textId="77777777" w:rsidR="005856AF" w:rsidRPr="001B589B" w:rsidRDefault="005856AF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382" w:type="pct"/>
          </w:tcPr>
          <w:p w14:paraId="6DD1A65C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17,7</w:t>
            </w:r>
          </w:p>
        </w:tc>
        <w:tc>
          <w:tcPr>
            <w:tcW w:w="382" w:type="pct"/>
          </w:tcPr>
          <w:p w14:paraId="1EE80E7C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334" w:type="pct"/>
            <w:hideMark/>
          </w:tcPr>
          <w:p w14:paraId="478076A6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334" w:type="pct"/>
            <w:hideMark/>
          </w:tcPr>
          <w:p w14:paraId="2654A2B6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334" w:type="pct"/>
            <w:hideMark/>
          </w:tcPr>
          <w:p w14:paraId="17F2E2E2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477" w:type="pct"/>
            <w:hideMark/>
          </w:tcPr>
          <w:p w14:paraId="5BF6A582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71,7</w:t>
            </w:r>
          </w:p>
        </w:tc>
        <w:tc>
          <w:tcPr>
            <w:tcW w:w="382" w:type="pct"/>
            <w:hideMark/>
          </w:tcPr>
          <w:p w14:paraId="203848EA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2A5206EF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5856AF" w:rsidRPr="001B589B" w14:paraId="373A334F" w14:textId="77777777" w:rsidTr="00521039">
        <w:trPr>
          <w:trHeight w:val="285"/>
        </w:trPr>
        <w:tc>
          <w:tcPr>
            <w:tcW w:w="172" w:type="pct"/>
            <w:vMerge/>
            <w:vAlign w:val="center"/>
            <w:hideMark/>
          </w:tcPr>
          <w:p w14:paraId="775AC9A2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0F65199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4A53D43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422C15B9" w14:textId="77777777" w:rsidR="005856AF" w:rsidRPr="001B589B" w:rsidRDefault="005856AF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04A20A4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6D30387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83B249E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FF87B51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A9FBBEC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CF94359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4199756A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5856AF" w:rsidRPr="001B589B" w14:paraId="3DE26308" w14:textId="77777777" w:rsidTr="00521039">
        <w:trPr>
          <w:trHeight w:val="507"/>
        </w:trPr>
        <w:tc>
          <w:tcPr>
            <w:tcW w:w="172" w:type="pct"/>
            <w:vMerge/>
            <w:vAlign w:val="center"/>
            <w:hideMark/>
          </w:tcPr>
          <w:p w14:paraId="4ECF2255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B64FF67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CA6FB2A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5CFE7810" w14:textId="77777777" w:rsidR="005856AF" w:rsidRPr="001B589B" w:rsidRDefault="005856AF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950D6C1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17,7</w:t>
            </w:r>
          </w:p>
        </w:tc>
        <w:tc>
          <w:tcPr>
            <w:tcW w:w="382" w:type="pct"/>
          </w:tcPr>
          <w:p w14:paraId="1D4B74E5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334" w:type="pct"/>
            <w:hideMark/>
          </w:tcPr>
          <w:p w14:paraId="72D0334E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334" w:type="pct"/>
            <w:hideMark/>
          </w:tcPr>
          <w:p w14:paraId="384D276E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334" w:type="pct"/>
            <w:hideMark/>
          </w:tcPr>
          <w:p w14:paraId="02EE769D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477" w:type="pct"/>
            <w:hideMark/>
          </w:tcPr>
          <w:p w14:paraId="11491BBC" w14:textId="77777777" w:rsidR="005856AF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71,7</w:t>
            </w:r>
          </w:p>
        </w:tc>
        <w:tc>
          <w:tcPr>
            <w:tcW w:w="382" w:type="pct"/>
            <w:hideMark/>
          </w:tcPr>
          <w:p w14:paraId="3CB9C5B4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5856AF" w:rsidRPr="001B589B" w14:paraId="7657C591" w14:textId="77777777" w:rsidTr="00521039">
        <w:trPr>
          <w:trHeight w:val="210"/>
        </w:trPr>
        <w:tc>
          <w:tcPr>
            <w:tcW w:w="172" w:type="pct"/>
            <w:vMerge/>
            <w:vAlign w:val="center"/>
            <w:hideMark/>
          </w:tcPr>
          <w:p w14:paraId="30FDFF2D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B332FF3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5C34583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7F4E69F5" w14:textId="77777777" w:rsidR="005856AF" w:rsidRPr="001B589B" w:rsidRDefault="005856AF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7E43E51F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82" w:type="pct"/>
          </w:tcPr>
          <w:p w14:paraId="0DB9BFB0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9FB8C4B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241EC6B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617902D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102D6E0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82" w:type="pct"/>
            <w:hideMark/>
          </w:tcPr>
          <w:p w14:paraId="14FA48FD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0CEBDE4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5856AF" w:rsidRPr="001B589B" w14:paraId="3D89145C" w14:textId="77777777" w:rsidTr="00521039">
        <w:trPr>
          <w:trHeight w:val="225"/>
        </w:trPr>
        <w:tc>
          <w:tcPr>
            <w:tcW w:w="172" w:type="pct"/>
            <w:vMerge/>
            <w:vAlign w:val="center"/>
            <w:hideMark/>
          </w:tcPr>
          <w:p w14:paraId="2043418A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F361A55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99D087E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485BACE7" w14:textId="77777777" w:rsidR="005856AF" w:rsidRPr="001B589B" w:rsidRDefault="005856AF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004FFAD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AD13696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727EED0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2016C7E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BABE9D3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D362B81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422FC443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5856AF" w:rsidRPr="001B589B" w14:paraId="6C15F182" w14:textId="77777777" w:rsidTr="00521039">
        <w:trPr>
          <w:trHeight w:val="573"/>
        </w:trPr>
        <w:tc>
          <w:tcPr>
            <w:tcW w:w="172" w:type="pct"/>
            <w:vMerge/>
            <w:vAlign w:val="center"/>
            <w:hideMark/>
          </w:tcPr>
          <w:p w14:paraId="4EDED4FA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59D6691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274AA29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20B0A670" w14:textId="77777777" w:rsidR="005856AF" w:rsidRPr="001B589B" w:rsidRDefault="005856AF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3EDCB5D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82" w:type="pct"/>
          </w:tcPr>
          <w:p w14:paraId="449F7CDC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585E81A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D2601AA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61AB6E4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9E72478" w14:textId="77777777" w:rsidR="005856AF" w:rsidRPr="001B589B" w:rsidRDefault="005856AF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82" w:type="pct"/>
            <w:hideMark/>
          </w:tcPr>
          <w:p w14:paraId="236EC8B1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5856AF" w:rsidRPr="001B589B" w14:paraId="624A61E5" w14:textId="77777777" w:rsidTr="00521039">
        <w:trPr>
          <w:trHeight w:val="573"/>
        </w:trPr>
        <w:tc>
          <w:tcPr>
            <w:tcW w:w="172" w:type="pct"/>
            <w:vMerge/>
            <w:vAlign w:val="center"/>
            <w:hideMark/>
          </w:tcPr>
          <w:p w14:paraId="20DF05CF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6EE9A29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A9CE712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60595EA6" w14:textId="77777777" w:rsidR="005856AF" w:rsidRPr="001B589B" w:rsidRDefault="005856AF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5F910096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8D0651D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4DC3F595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1B12C1E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  <w:r w:rsidRPr="005856AF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34" w:type="pct"/>
            <w:hideMark/>
          </w:tcPr>
          <w:p w14:paraId="34F676AE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E33CDBF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  <w:r w:rsidRPr="005856AF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5468FEBD" w14:textId="77777777" w:rsidR="005856AF" w:rsidRPr="005856AF" w:rsidRDefault="005856AF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B01774B" w14:textId="77777777" w:rsidR="005856AF" w:rsidRPr="005856AF" w:rsidRDefault="005856AF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5856AF" w:rsidRPr="001B589B" w14:paraId="578A09B0" w14:textId="77777777" w:rsidTr="00521039">
        <w:trPr>
          <w:trHeight w:val="573"/>
        </w:trPr>
        <w:tc>
          <w:tcPr>
            <w:tcW w:w="172" w:type="pct"/>
            <w:vMerge/>
            <w:vAlign w:val="center"/>
            <w:hideMark/>
          </w:tcPr>
          <w:p w14:paraId="5A9A6C60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13C8513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9CA20D0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1A59AF98" w14:textId="77777777" w:rsidR="005856AF" w:rsidRPr="001B589B" w:rsidRDefault="005856AF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DB22080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595B6E0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4B958A43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2E612D8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  <w:r w:rsidRPr="005856AF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34" w:type="pct"/>
            <w:hideMark/>
          </w:tcPr>
          <w:p w14:paraId="0F6DAE88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DCD4482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  <w:r w:rsidRPr="005856AF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46CA3CC4" w14:textId="77777777" w:rsidR="005856AF" w:rsidRPr="005856AF" w:rsidRDefault="005856AF" w:rsidP="005B0148">
            <w:pPr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5856AF" w:rsidRPr="001B589B" w14:paraId="1974B78C" w14:textId="77777777" w:rsidTr="00521039">
        <w:trPr>
          <w:trHeight w:val="573"/>
        </w:trPr>
        <w:tc>
          <w:tcPr>
            <w:tcW w:w="172" w:type="pct"/>
            <w:vMerge/>
            <w:vAlign w:val="center"/>
            <w:hideMark/>
          </w:tcPr>
          <w:p w14:paraId="65A280A6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62E46BC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85C5963" w14:textId="77777777" w:rsidR="005856AF" w:rsidRPr="001B589B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9DE028E" w14:textId="77777777" w:rsidR="005856AF" w:rsidRPr="001B589B" w:rsidRDefault="005856AF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514E864" w14:textId="77777777" w:rsidR="005856AF" w:rsidRPr="005856AF" w:rsidRDefault="005856AF" w:rsidP="005B014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E23FFE6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61CDD8B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C6BDFCE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175D887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1005BBB" w14:textId="77777777" w:rsidR="005856AF" w:rsidRPr="005856AF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25CBE09D" w14:textId="77777777" w:rsidR="005856AF" w:rsidRPr="005856AF" w:rsidRDefault="005856AF" w:rsidP="005B0148">
            <w:pPr>
              <w:rPr>
                <w:rFonts w:ascii="Times New Roman" w:hAnsi="Times New Roman"/>
                <w:color w:val="000000" w:themeColor="text1"/>
              </w:rPr>
            </w:pPr>
            <w:r w:rsidRPr="005856AF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74FB7EE7" w14:textId="77777777" w:rsidTr="00521039">
        <w:trPr>
          <w:trHeight w:val="285"/>
        </w:trPr>
        <w:tc>
          <w:tcPr>
            <w:tcW w:w="172" w:type="pct"/>
            <w:vMerge w:val="restart"/>
            <w:hideMark/>
          </w:tcPr>
          <w:p w14:paraId="2DB2432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3.</w:t>
            </w:r>
          </w:p>
          <w:p w14:paraId="2AC6DD5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A26FEB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507282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 w:val="restart"/>
            <w:hideMark/>
          </w:tcPr>
          <w:p w14:paraId="6E9B7A8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1.1.</w:t>
            </w:r>
          </w:p>
          <w:p w14:paraId="5DB86AE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Проведение госпроверки приборов учёта энергоресурсов</w:t>
            </w:r>
          </w:p>
        </w:tc>
        <w:tc>
          <w:tcPr>
            <w:tcW w:w="620" w:type="pct"/>
            <w:vMerge w:val="restart"/>
            <w:hideMark/>
          </w:tcPr>
          <w:p w14:paraId="06E986F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Недопущение учёта потребления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энергоресурсов по расчётному методу</w:t>
            </w:r>
          </w:p>
        </w:tc>
        <w:tc>
          <w:tcPr>
            <w:tcW w:w="621" w:type="pct"/>
            <w:vMerge w:val="restart"/>
            <w:hideMark/>
          </w:tcPr>
          <w:p w14:paraId="47EB9F4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МУТП города Рубцовска</w:t>
            </w:r>
          </w:p>
        </w:tc>
        <w:tc>
          <w:tcPr>
            <w:tcW w:w="382" w:type="pct"/>
          </w:tcPr>
          <w:p w14:paraId="354A2FB3" w14:textId="77777777" w:rsidR="00764B94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17,7</w:t>
            </w:r>
          </w:p>
        </w:tc>
        <w:tc>
          <w:tcPr>
            <w:tcW w:w="382" w:type="pct"/>
          </w:tcPr>
          <w:p w14:paraId="7A14B5B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334" w:type="pct"/>
            <w:hideMark/>
          </w:tcPr>
          <w:p w14:paraId="078D6AC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334" w:type="pct"/>
            <w:hideMark/>
          </w:tcPr>
          <w:p w14:paraId="5746410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334" w:type="pct"/>
            <w:hideMark/>
          </w:tcPr>
          <w:p w14:paraId="3D38FF6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477" w:type="pct"/>
            <w:hideMark/>
          </w:tcPr>
          <w:p w14:paraId="4EAC1C04" w14:textId="77777777" w:rsidR="00764B94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71,7</w:t>
            </w:r>
          </w:p>
        </w:tc>
        <w:tc>
          <w:tcPr>
            <w:tcW w:w="382" w:type="pct"/>
            <w:hideMark/>
          </w:tcPr>
          <w:p w14:paraId="3BBBA55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28C3A77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5363322E" w14:textId="77777777" w:rsidTr="00521039">
        <w:trPr>
          <w:trHeight w:val="195"/>
        </w:trPr>
        <w:tc>
          <w:tcPr>
            <w:tcW w:w="172" w:type="pct"/>
            <w:vMerge/>
            <w:vAlign w:val="center"/>
            <w:hideMark/>
          </w:tcPr>
          <w:p w14:paraId="6F40507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115CACE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2B618CC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58639CD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084D4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2D617C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A5B711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10E09A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295472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3D763D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091DB2D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D64DF2E" w14:textId="77777777" w:rsidTr="00521039">
        <w:trPr>
          <w:trHeight w:val="489"/>
        </w:trPr>
        <w:tc>
          <w:tcPr>
            <w:tcW w:w="172" w:type="pct"/>
            <w:vMerge/>
            <w:vAlign w:val="center"/>
            <w:hideMark/>
          </w:tcPr>
          <w:p w14:paraId="1F88F88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64B27F5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2ECC574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703DA98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89E1669" w14:textId="77777777" w:rsidR="00764B94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17,7</w:t>
            </w:r>
          </w:p>
        </w:tc>
        <w:tc>
          <w:tcPr>
            <w:tcW w:w="382" w:type="pct"/>
          </w:tcPr>
          <w:p w14:paraId="33CE769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334" w:type="pct"/>
            <w:hideMark/>
          </w:tcPr>
          <w:p w14:paraId="12A92EE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13,0</w:t>
            </w:r>
          </w:p>
        </w:tc>
        <w:tc>
          <w:tcPr>
            <w:tcW w:w="334" w:type="pct"/>
            <w:hideMark/>
          </w:tcPr>
          <w:p w14:paraId="7F79A49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334" w:type="pct"/>
            <w:hideMark/>
          </w:tcPr>
          <w:p w14:paraId="78AC300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14,0</w:t>
            </w:r>
          </w:p>
        </w:tc>
        <w:tc>
          <w:tcPr>
            <w:tcW w:w="477" w:type="pct"/>
            <w:hideMark/>
          </w:tcPr>
          <w:p w14:paraId="00BBBACA" w14:textId="77777777" w:rsidR="00764B94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71,7</w:t>
            </w:r>
          </w:p>
        </w:tc>
        <w:tc>
          <w:tcPr>
            <w:tcW w:w="382" w:type="pct"/>
            <w:hideMark/>
          </w:tcPr>
          <w:p w14:paraId="3CF9920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46C8B78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31D2C09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962" w:type="pct"/>
            <w:vMerge w:val="restart"/>
            <w:hideMark/>
          </w:tcPr>
          <w:p w14:paraId="7D32B19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1.2.</w:t>
            </w:r>
          </w:p>
          <w:p w14:paraId="1CD33D0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приборов учета тепловой энергии на КНС-4, КНС-5, ГНС</w:t>
            </w:r>
          </w:p>
        </w:tc>
        <w:tc>
          <w:tcPr>
            <w:tcW w:w="620" w:type="pct"/>
            <w:vMerge w:val="restart"/>
            <w:hideMark/>
          </w:tcPr>
          <w:p w14:paraId="6ED818B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Экономия тепловой энергии 80 Гкал в год</w:t>
            </w:r>
          </w:p>
        </w:tc>
        <w:tc>
          <w:tcPr>
            <w:tcW w:w="621" w:type="pct"/>
            <w:vMerge w:val="restart"/>
            <w:hideMark/>
          </w:tcPr>
          <w:p w14:paraId="73391E0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71414AE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82" w:type="pct"/>
          </w:tcPr>
          <w:p w14:paraId="70E37CD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2387CB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C14B4F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16F750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BEA16D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82" w:type="pct"/>
            <w:hideMark/>
          </w:tcPr>
          <w:p w14:paraId="7E7BFD6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5B4CEC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1608D7B" w14:textId="77777777" w:rsidTr="00521039">
        <w:trPr>
          <w:trHeight w:val="210"/>
        </w:trPr>
        <w:tc>
          <w:tcPr>
            <w:tcW w:w="172" w:type="pct"/>
            <w:vMerge/>
            <w:vAlign w:val="center"/>
            <w:hideMark/>
          </w:tcPr>
          <w:p w14:paraId="432F4DD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8CA036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8F064A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95207E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B06DDD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179A40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29569A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902AA0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641674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625099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05EDDDB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08763187" w14:textId="77777777" w:rsidTr="00521039">
        <w:trPr>
          <w:trHeight w:val="540"/>
        </w:trPr>
        <w:tc>
          <w:tcPr>
            <w:tcW w:w="172" w:type="pct"/>
            <w:vMerge/>
            <w:vAlign w:val="center"/>
            <w:hideMark/>
          </w:tcPr>
          <w:p w14:paraId="402057C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3D4AB6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0BFC7F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867F24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6C65E9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82" w:type="pct"/>
          </w:tcPr>
          <w:p w14:paraId="2326BEA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06C448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48D327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7D73B5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70BF5D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82" w:type="pct"/>
            <w:hideMark/>
          </w:tcPr>
          <w:p w14:paraId="30E2D0E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B223E49" w14:textId="77777777" w:rsidTr="00521039">
        <w:trPr>
          <w:trHeight w:val="540"/>
        </w:trPr>
        <w:tc>
          <w:tcPr>
            <w:tcW w:w="172" w:type="pct"/>
            <w:vMerge w:val="restart"/>
            <w:hideMark/>
          </w:tcPr>
          <w:p w14:paraId="3956AD3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962" w:type="pct"/>
            <w:vMerge w:val="restart"/>
            <w:hideMark/>
          </w:tcPr>
          <w:p w14:paraId="4D3FA7B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1.3. Проведение госпроверки приборов учёта энергоресурсов</w:t>
            </w:r>
          </w:p>
          <w:p w14:paraId="1E10F82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 w:val="restart"/>
            <w:hideMark/>
          </w:tcPr>
          <w:p w14:paraId="0C0DF67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621" w:type="pct"/>
            <w:vMerge w:val="restart"/>
            <w:hideMark/>
          </w:tcPr>
          <w:p w14:paraId="0EB539C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образования»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</w:t>
            </w:r>
          </w:p>
        </w:tc>
        <w:tc>
          <w:tcPr>
            <w:tcW w:w="382" w:type="pct"/>
          </w:tcPr>
          <w:p w14:paraId="5977500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1450ABB" w14:textId="77777777" w:rsidR="00764B94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0B9960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4ABC77A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3B484DD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477" w:type="pct"/>
            <w:hideMark/>
          </w:tcPr>
          <w:p w14:paraId="5FDE0B36" w14:textId="77777777" w:rsidR="00764B94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00,0</w:t>
            </w:r>
          </w:p>
        </w:tc>
        <w:tc>
          <w:tcPr>
            <w:tcW w:w="382" w:type="pct"/>
            <w:hideMark/>
          </w:tcPr>
          <w:p w14:paraId="646110F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AD5120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2EF1A3D" w14:textId="77777777" w:rsidTr="00521039">
        <w:trPr>
          <w:trHeight w:val="214"/>
        </w:trPr>
        <w:tc>
          <w:tcPr>
            <w:tcW w:w="172" w:type="pct"/>
            <w:vMerge/>
            <w:vAlign w:val="center"/>
            <w:hideMark/>
          </w:tcPr>
          <w:p w14:paraId="4BBC4DF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207AF3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BDA549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11ECA6E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ECC020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3758D2C" w14:textId="77777777" w:rsidR="00764B94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FB59C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35398B6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7BA634C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477" w:type="pct"/>
            <w:hideMark/>
          </w:tcPr>
          <w:p w14:paraId="3242A263" w14:textId="77777777" w:rsidR="00764B94" w:rsidRPr="001B589B" w:rsidRDefault="00B833D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00,0</w:t>
            </w:r>
          </w:p>
        </w:tc>
        <w:tc>
          <w:tcPr>
            <w:tcW w:w="382" w:type="pct"/>
            <w:hideMark/>
          </w:tcPr>
          <w:p w14:paraId="415C748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2BD9D8FE" w14:textId="77777777" w:rsidTr="00521039">
        <w:trPr>
          <w:trHeight w:val="657"/>
        </w:trPr>
        <w:tc>
          <w:tcPr>
            <w:tcW w:w="172" w:type="pct"/>
            <w:vMerge/>
            <w:vAlign w:val="center"/>
            <w:hideMark/>
          </w:tcPr>
          <w:p w14:paraId="79CE5CA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CC5E30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EA3C51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BCC975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2D7915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2F0A12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464606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9D3A24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704E9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28F70D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03E9652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39A3962" w14:textId="77777777" w:rsidTr="00521039">
        <w:trPr>
          <w:trHeight w:val="797"/>
        </w:trPr>
        <w:tc>
          <w:tcPr>
            <w:tcW w:w="172" w:type="pct"/>
            <w:vMerge w:val="restart"/>
            <w:hideMark/>
          </w:tcPr>
          <w:p w14:paraId="5F66439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962" w:type="pct"/>
            <w:vMerge w:val="restart"/>
            <w:hideMark/>
          </w:tcPr>
          <w:p w14:paraId="713CD8D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1.4. Установка прибора учета тепловой энергии на запасном пункте управления</w:t>
            </w:r>
          </w:p>
          <w:p w14:paraId="4657A52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 w:val="restart"/>
            <w:hideMark/>
          </w:tcPr>
          <w:p w14:paraId="2B674BC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621" w:type="pct"/>
            <w:vMerge w:val="restart"/>
            <w:hideMark/>
          </w:tcPr>
          <w:p w14:paraId="34D36BE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Рубцовска»</w:t>
            </w:r>
          </w:p>
        </w:tc>
        <w:tc>
          <w:tcPr>
            <w:tcW w:w="382" w:type="pct"/>
          </w:tcPr>
          <w:p w14:paraId="2DE08AB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1A364E9F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072EFD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4671EC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313DFA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C77E813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4F0F1C0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1B2635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543DFB3F" w14:textId="77777777" w:rsidTr="00521039">
        <w:trPr>
          <w:trHeight w:val="330"/>
        </w:trPr>
        <w:tc>
          <w:tcPr>
            <w:tcW w:w="172" w:type="pct"/>
            <w:vMerge/>
            <w:hideMark/>
          </w:tcPr>
          <w:p w14:paraId="4E98153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B734DD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17E80B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7D1D6C4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CD00B0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4430128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98FFC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3CDF1B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EBF66C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FD6C3F3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0D280B1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A13AF3A" w14:textId="77777777" w:rsidTr="00521039">
        <w:trPr>
          <w:trHeight w:val="845"/>
        </w:trPr>
        <w:tc>
          <w:tcPr>
            <w:tcW w:w="172" w:type="pct"/>
            <w:vMerge/>
            <w:hideMark/>
          </w:tcPr>
          <w:p w14:paraId="68DC78D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D1427C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9477B3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064F29E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6064CF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AC4853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03759C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67B4BF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31DBFB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7515EF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57B446F9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764B94" w:rsidRPr="001B589B" w14:paraId="22346780" w14:textId="77777777" w:rsidTr="00521039">
        <w:trPr>
          <w:trHeight w:val="435"/>
        </w:trPr>
        <w:tc>
          <w:tcPr>
            <w:tcW w:w="172" w:type="pct"/>
            <w:vMerge w:val="restart"/>
            <w:hideMark/>
          </w:tcPr>
          <w:p w14:paraId="203605B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962" w:type="pct"/>
            <w:vMerge w:val="restart"/>
            <w:hideMark/>
          </w:tcPr>
          <w:p w14:paraId="5385CF1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1.5. Проведение госпроверки приборов учёта энергоресурсов</w:t>
            </w:r>
          </w:p>
          <w:p w14:paraId="4F66732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 w:val="restart"/>
            <w:hideMark/>
          </w:tcPr>
          <w:p w14:paraId="285BA7A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621" w:type="pct"/>
            <w:vMerge w:val="restart"/>
            <w:hideMark/>
          </w:tcPr>
          <w:p w14:paraId="5F3BBCB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Рубцовска»</w:t>
            </w:r>
          </w:p>
        </w:tc>
        <w:tc>
          <w:tcPr>
            <w:tcW w:w="382" w:type="pct"/>
          </w:tcPr>
          <w:p w14:paraId="11C456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447D21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2545A5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91B3B4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334" w:type="pct"/>
            <w:hideMark/>
          </w:tcPr>
          <w:p w14:paraId="64BD49E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CC86D6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382" w:type="pct"/>
            <w:hideMark/>
          </w:tcPr>
          <w:p w14:paraId="401A878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4CEF25B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8A6C374" w14:textId="77777777" w:rsidTr="00521039">
        <w:trPr>
          <w:trHeight w:val="405"/>
        </w:trPr>
        <w:tc>
          <w:tcPr>
            <w:tcW w:w="172" w:type="pct"/>
            <w:vMerge/>
            <w:vAlign w:val="center"/>
            <w:hideMark/>
          </w:tcPr>
          <w:p w14:paraId="4F73563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16BE749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238B6FB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3749956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CF6373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CAFF5F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57AFFA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AAEB97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334" w:type="pct"/>
            <w:hideMark/>
          </w:tcPr>
          <w:p w14:paraId="6C0D86D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DFB791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382" w:type="pct"/>
            <w:hideMark/>
          </w:tcPr>
          <w:p w14:paraId="1361592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7B71DCE" w14:textId="77777777" w:rsidTr="00521039">
        <w:trPr>
          <w:trHeight w:val="600"/>
        </w:trPr>
        <w:tc>
          <w:tcPr>
            <w:tcW w:w="172" w:type="pct"/>
            <w:vMerge/>
            <w:vAlign w:val="center"/>
            <w:hideMark/>
          </w:tcPr>
          <w:p w14:paraId="50A5042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659CD27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4C42DC9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3C15AA5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635378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62A11BE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9B8342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AB6723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448C05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6067B1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01AD7D9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5856AF" w:rsidRPr="001B589B" w14:paraId="47203763" w14:textId="77777777" w:rsidTr="00521039">
        <w:trPr>
          <w:trHeight w:val="600"/>
        </w:trPr>
        <w:tc>
          <w:tcPr>
            <w:tcW w:w="172" w:type="pct"/>
            <w:vMerge w:val="restart"/>
            <w:hideMark/>
          </w:tcPr>
          <w:p w14:paraId="46FF6AE3" w14:textId="77777777" w:rsidR="005856AF" w:rsidRPr="00D851CA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962" w:type="pct"/>
            <w:vMerge w:val="restart"/>
            <w:hideMark/>
          </w:tcPr>
          <w:p w14:paraId="4FB46B65" w14:textId="77777777" w:rsidR="005856AF" w:rsidRPr="00D851CA" w:rsidRDefault="005856AF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Мероприятие 1.6. Проведение госпроверки приборов учёта энергоресурсов</w:t>
            </w:r>
          </w:p>
          <w:p w14:paraId="5788CEDE" w14:textId="77777777" w:rsidR="005856AF" w:rsidRPr="00D851CA" w:rsidRDefault="005856AF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 w:val="restart"/>
            <w:hideMark/>
          </w:tcPr>
          <w:p w14:paraId="3674F7EF" w14:textId="77777777" w:rsidR="005856AF" w:rsidRPr="00D851CA" w:rsidRDefault="005856AF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Недопущение учёта потребления энергоресурсов по расчётному методу</w:t>
            </w:r>
          </w:p>
        </w:tc>
        <w:tc>
          <w:tcPr>
            <w:tcW w:w="621" w:type="pct"/>
            <w:vMerge w:val="restart"/>
            <w:hideMark/>
          </w:tcPr>
          <w:p w14:paraId="40586B22" w14:textId="77777777" w:rsidR="005856AF" w:rsidRPr="00D851CA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1B12D2FE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C35135F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5B34E6B9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7841E6D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34" w:type="pct"/>
            <w:hideMark/>
          </w:tcPr>
          <w:p w14:paraId="428FFF8F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94BE120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82" w:type="pct"/>
            <w:hideMark/>
          </w:tcPr>
          <w:p w14:paraId="5F0849BC" w14:textId="77777777" w:rsidR="005856AF" w:rsidRPr="00D851CA" w:rsidRDefault="005856AF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C01AB94" w14:textId="77777777" w:rsidR="005856AF" w:rsidRPr="00D851CA" w:rsidRDefault="005856AF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5856AF" w:rsidRPr="001B589B" w14:paraId="3FA20B78" w14:textId="77777777" w:rsidTr="00521039">
        <w:trPr>
          <w:trHeight w:val="600"/>
        </w:trPr>
        <w:tc>
          <w:tcPr>
            <w:tcW w:w="172" w:type="pct"/>
            <w:vMerge/>
            <w:vAlign w:val="center"/>
            <w:hideMark/>
          </w:tcPr>
          <w:p w14:paraId="39F9BD03" w14:textId="77777777" w:rsidR="005856AF" w:rsidRPr="00D851CA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3CD4F315" w14:textId="77777777" w:rsidR="005856AF" w:rsidRPr="00D851CA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507E420C" w14:textId="77777777" w:rsidR="005856AF" w:rsidRPr="00D851CA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16B8A2E6" w14:textId="77777777" w:rsidR="005856AF" w:rsidRPr="00D851CA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44E118B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203DFFC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34" w:type="pct"/>
            <w:hideMark/>
          </w:tcPr>
          <w:p w14:paraId="69B47BE5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C01E69F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34" w:type="pct"/>
            <w:hideMark/>
          </w:tcPr>
          <w:p w14:paraId="7FF937DA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6E09B16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382" w:type="pct"/>
            <w:hideMark/>
          </w:tcPr>
          <w:p w14:paraId="41AA5C41" w14:textId="77777777" w:rsidR="005856AF" w:rsidRPr="00D851CA" w:rsidRDefault="005856AF" w:rsidP="005B0148">
            <w:pPr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5856AF" w:rsidRPr="001B589B" w14:paraId="5AC598F2" w14:textId="77777777" w:rsidTr="00521039">
        <w:trPr>
          <w:trHeight w:val="600"/>
        </w:trPr>
        <w:tc>
          <w:tcPr>
            <w:tcW w:w="172" w:type="pct"/>
            <w:vMerge/>
            <w:vAlign w:val="center"/>
            <w:hideMark/>
          </w:tcPr>
          <w:p w14:paraId="469EDCF9" w14:textId="77777777" w:rsidR="005856AF" w:rsidRPr="00D851CA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57902940" w14:textId="77777777" w:rsidR="005856AF" w:rsidRPr="00D851CA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508B7290" w14:textId="77777777" w:rsidR="005856AF" w:rsidRPr="00D851CA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10B6D0E3" w14:textId="77777777" w:rsidR="005856AF" w:rsidRPr="00D851CA" w:rsidRDefault="005856AF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0784E62" w14:textId="77777777" w:rsidR="005856AF" w:rsidRPr="00D851CA" w:rsidRDefault="005856AF" w:rsidP="005B014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263EF1A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ED888B2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400DCC0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0215B31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AB40513" w14:textId="77777777" w:rsidR="005856AF" w:rsidRPr="00D851CA" w:rsidRDefault="005856AF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07336C12" w14:textId="77777777" w:rsidR="005856AF" w:rsidRPr="00D851CA" w:rsidRDefault="005856AF" w:rsidP="005B0148">
            <w:pPr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40D265D" w14:textId="77777777" w:rsidTr="00521039">
        <w:trPr>
          <w:trHeight w:val="495"/>
        </w:trPr>
        <w:tc>
          <w:tcPr>
            <w:tcW w:w="172" w:type="pct"/>
            <w:vMerge w:val="restart"/>
            <w:hideMark/>
          </w:tcPr>
          <w:p w14:paraId="698974C5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5951A93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620" w:type="pct"/>
            <w:vMerge w:val="restart"/>
            <w:hideMark/>
          </w:tcPr>
          <w:p w14:paraId="2CD69D2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Снижение затрат на оплату электрической, тепловой энергии. Снижение потерь электрической,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тепловой  энергии</w:t>
            </w:r>
          </w:p>
        </w:tc>
        <w:tc>
          <w:tcPr>
            <w:tcW w:w="621" w:type="pct"/>
            <w:vMerge w:val="restart"/>
            <w:hideMark/>
          </w:tcPr>
          <w:p w14:paraId="4057645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3B0430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C0847F2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6897,8</w:t>
            </w:r>
          </w:p>
        </w:tc>
        <w:tc>
          <w:tcPr>
            <w:tcW w:w="382" w:type="pct"/>
          </w:tcPr>
          <w:p w14:paraId="74BCF809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3142,9</w:t>
            </w:r>
          </w:p>
        </w:tc>
        <w:tc>
          <w:tcPr>
            <w:tcW w:w="334" w:type="pct"/>
            <w:hideMark/>
          </w:tcPr>
          <w:p w14:paraId="10846B68" w14:textId="77777777" w:rsidR="00764B94" w:rsidRPr="001B589B" w:rsidRDefault="00764B9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13</w:t>
            </w:r>
            <w:r w:rsidR="005B0148">
              <w:rPr>
                <w:rFonts w:ascii="Times New Roman" w:hAnsi="Times New Roman"/>
                <w:color w:val="000000" w:themeColor="text1"/>
              </w:rPr>
              <w:t>097</w:t>
            </w:r>
          </w:p>
        </w:tc>
        <w:tc>
          <w:tcPr>
            <w:tcW w:w="334" w:type="pct"/>
            <w:hideMark/>
          </w:tcPr>
          <w:p w14:paraId="43192B4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22249</w:t>
            </w:r>
          </w:p>
        </w:tc>
        <w:tc>
          <w:tcPr>
            <w:tcW w:w="334" w:type="pct"/>
            <w:hideMark/>
          </w:tcPr>
          <w:p w14:paraId="379D387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11347</w:t>
            </w:r>
          </w:p>
        </w:tc>
        <w:tc>
          <w:tcPr>
            <w:tcW w:w="477" w:type="pct"/>
            <w:hideMark/>
          </w:tcPr>
          <w:p w14:paraId="258C6E53" w14:textId="77777777" w:rsidR="00764B94" w:rsidRPr="001B589B" w:rsidRDefault="005B0148" w:rsidP="00B87D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56733,7</w:t>
            </w:r>
          </w:p>
        </w:tc>
        <w:tc>
          <w:tcPr>
            <w:tcW w:w="382" w:type="pct"/>
            <w:hideMark/>
          </w:tcPr>
          <w:p w14:paraId="17711D0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972615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8666527" w14:textId="77777777" w:rsidTr="00521039">
        <w:trPr>
          <w:trHeight w:val="234"/>
        </w:trPr>
        <w:tc>
          <w:tcPr>
            <w:tcW w:w="172" w:type="pct"/>
            <w:vMerge/>
            <w:hideMark/>
          </w:tcPr>
          <w:p w14:paraId="67859CD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0BDFDDB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264AADD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19FC1FE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8615C26" w14:textId="77777777" w:rsidR="00764B94" w:rsidRPr="001B589B" w:rsidRDefault="005B0148" w:rsidP="00671C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1294,4</w:t>
            </w:r>
          </w:p>
        </w:tc>
        <w:tc>
          <w:tcPr>
            <w:tcW w:w="382" w:type="pct"/>
          </w:tcPr>
          <w:p w14:paraId="4A191F95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875</w:t>
            </w:r>
          </w:p>
        </w:tc>
        <w:tc>
          <w:tcPr>
            <w:tcW w:w="334" w:type="pct"/>
            <w:hideMark/>
          </w:tcPr>
          <w:p w14:paraId="40DD61A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11117</w:t>
            </w:r>
          </w:p>
        </w:tc>
        <w:tc>
          <w:tcPr>
            <w:tcW w:w="334" w:type="pct"/>
            <w:hideMark/>
          </w:tcPr>
          <w:p w14:paraId="07F9462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11367</w:t>
            </w:r>
          </w:p>
        </w:tc>
        <w:tc>
          <w:tcPr>
            <w:tcW w:w="334" w:type="pct"/>
            <w:hideMark/>
          </w:tcPr>
          <w:p w14:paraId="0104F5E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11117</w:t>
            </w:r>
          </w:p>
        </w:tc>
        <w:tc>
          <w:tcPr>
            <w:tcW w:w="477" w:type="pct"/>
            <w:hideMark/>
          </w:tcPr>
          <w:p w14:paraId="365A4715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35770,4</w:t>
            </w:r>
          </w:p>
        </w:tc>
        <w:tc>
          <w:tcPr>
            <w:tcW w:w="382" w:type="pct"/>
            <w:hideMark/>
          </w:tcPr>
          <w:p w14:paraId="4065B1E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607963C" w14:textId="77777777" w:rsidTr="00521039">
        <w:trPr>
          <w:trHeight w:val="375"/>
        </w:trPr>
        <w:tc>
          <w:tcPr>
            <w:tcW w:w="172" w:type="pct"/>
            <w:vMerge/>
            <w:hideMark/>
          </w:tcPr>
          <w:p w14:paraId="2B433D2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4D8E76B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6D6CE0A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04F3843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D251811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5603,4</w:t>
            </w:r>
          </w:p>
        </w:tc>
        <w:tc>
          <w:tcPr>
            <w:tcW w:w="382" w:type="pct"/>
          </w:tcPr>
          <w:p w14:paraId="6318F9F9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2267,9</w:t>
            </w:r>
          </w:p>
        </w:tc>
        <w:tc>
          <w:tcPr>
            <w:tcW w:w="334" w:type="pct"/>
            <w:hideMark/>
          </w:tcPr>
          <w:p w14:paraId="503AAF54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1980</w:t>
            </w:r>
          </w:p>
        </w:tc>
        <w:tc>
          <w:tcPr>
            <w:tcW w:w="334" w:type="pct"/>
            <w:hideMark/>
          </w:tcPr>
          <w:p w14:paraId="76651C9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10882</w:t>
            </w:r>
          </w:p>
        </w:tc>
        <w:tc>
          <w:tcPr>
            <w:tcW w:w="334" w:type="pct"/>
            <w:hideMark/>
          </w:tcPr>
          <w:p w14:paraId="2007402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230</w:t>
            </w:r>
          </w:p>
        </w:tc>
        <w:tc>
          <w:tcPr>
            <w:tcW w:w="477" w:type="pct"/>
            <w:hideMark/>
          </w:tcPr>
          <w:p w14:paraId="5134C38D" w14:textId="77777777" w:rsidR="00764B94" w:rsidRPr="001B589B" w:rsidRDefault="00764B9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</w:t>
            </w:r>
            <w:r w:rsidR="005B0148">
              <w:rPr>
                <w:rFonts w:ascii="Times New Roman" w:hAnsi="Times New Roman"/>
                <w:color w:val="000000" w:themeColor="text1"/>
              </w:rPr>
              <w:t>963,3</w:t>
            </w:r>
          </w:p>
        </w:tc>
        <w:tc>
          <w:tcPr>
            <w:tcW w:w="382" w:type="pct"/>
            <w:hideMark/>
          </w:tcPr>
          <w:p w14:paraId="703ED89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764B94" w:rsidRPr="001B589B" w14:paraId="437B14B8" w14:textId="77777777" w:rsidTr="00521039">
        <w:trPr>
          <w:trHeight w:val="375"/>
        </w:trPr>
        <w:tc>
          <w:tcPr>
            <w:tcW w:w="172" w:type="pct"/>
            <w:vMerge/>
            <w:hideMark/>
          </w:tcPr>
          <w:p w14:paraId="5C1B47F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1DA5F76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0311D8C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5EB53AE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МКУ «Управление образования» 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1B589B">
              <w:rPr>
                <w:rFonts w:ascii="Times New Roman" w:hAnsi="Times New Roman"/>
                <w:color w:val="000000" w:themeColor="text1"/>
              </w:rPr>
              <w:t>г. Рубцовска</w:t>
            </w:r>
          </w:p>
        </w:tc>
        <w:tc>
          <w:tcPr>
            <w:tcW w:w="382" w:type="pct"/>
          </w:tcPr>
          <w:p w14:paraId="69A0B09D" w14:textId="77777777" w:rsidR="00764B94" w:rsidRPr="001B589B" w:rsidRDefault="00671CA6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382" w:type="pct"/>
          </w:tcPr>
          <w:p w14:paraId="54A476F0" w14:textId="77777777" w:rsidR="00764B94" w:rsidRPr="001B589B" w:rsidRDefault="005B0148" w:rsidP="005B0148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473B159" w14:textId="77777777" w:rsidR="00764B94" w:rsidRPr="001B589B" w:rsidRDefault="00764B94" w:rsidP="00DA2195">
            <w:pPr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334" w:type="pct"/>
            <w:hideMark/>
          </w:tcPr>
          <w:p w14:paraId="25678D35" w14:textId="77777777" w:rsidR="00764B94" w:rsidRPr="001B589B" w:rsidRDefault="00764B94" w:rsidP="00DA2195">
            <w:pPr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334" w:type="pct"/>
            <w:hideMark/>
          </w:tcPr>
          <w:p w14:paraId="10A0F6FC" w14:textId="77777777" w:rsidR="00764B94" w:rsidRPr="001B589B" w:rsidRDefault="00764B94" w:rsidP="00DA2195">
            <w:pPr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477" w:type="pct"/>
            <w:hideMark/>
          </w:tcPr>
          <w:p w14:paraId="0A2FD507" w14:textId="77777777" w:rsidR="00764B94" w:rsidRPr="001B589B" w:rsidRDefault="005B0148" w:rsidP="00671C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  <w:r w:rsidR="00671CA6" w:rsidRPr="001B589B">
              <w:rPr>
                <w:rFonts w:ascii="Times New Roman" w:hAnsi="Times New Roman"/>
                <w:color w:val="000000" w:themeColor="text1"/>
              </w:rPr>
              <w:t>750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680C18D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3223C96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44D1EF4" w14:textId="77777777" w:rsidTr="00521039">
        <w:trPr>
          <w:trHeight w:val="138"/>
        </w:trPr>
        <w:tc>
          <w:tcPr>
            <w:tcW w:w="172" w:type="pct"/>
            <w:vMerge/>
            <w:hideMark/>
          </w:tcPr>
          <w:p w14:paraId="63D6A29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3C28938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7BB1B5D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B9980E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AF2CD32" w14:textId="77777777" w:rsidR="00764B94" w:rsidRPr="001B589B" w:rsidRDefault="00671CA6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382" w:type="pct"/>
          </w:tcPr>
          <w:p w14:paraId="4FB6E8AE" w14:textId="77777777" w:rsidR="00764B94" w:rsidRPr="001B589B" w:rsidRDefault="005B0148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7093C3E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334" w:type="pct"/>
            <w:hideMark/>
          </w:tcPr>
          <w:p w14:paraId="7858F8FA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334" w:type="pct"/>
            <w:hideMark/>
          </w:tcPr>
          <w:p w14:paraId="08548297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11000,0</w:t>
            </w:r>
          </w:p>
        </w:tc>
        <w:tc>
          <w:tcPr>
            <w:tcW w:w="477" w:type="pct"/>
            <w:hideMark/>
          </w:tcPr>
          <w:p w14:paraId="2D228065" w14:textId="77777777" w:rsidR="00764B94" w:rsidRPr="001B589B" w:rsidRDefault="005B0148" w:rsidP="00671C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  <w:r w:rsidR="00671CA6" w:rsidRPr="001B589B">
              <w:rPr>
                <w:rFonts w:ascii="Times New Roman" w:hAnsi="Times New Roman"/>
                <w:color w:val="000000" w:themeColor="text1"/>
              </w:rPr>
              <w:t>750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1FA47C9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17295022" w14:textId="77777777" w:rsidTr="00521039">
        <w:trPr>
          <w:trHeight w:val="455"/>
        </w:trPr>
        <w:tc>
          <w:tcPr>
            <w:tcW w:w="172" w:type="pct"/>
            <w:vMerge/>
            <w:hideMark/>
          </w:tcPr>
          <w:p w14:paraId="1DA9258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7D123A7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3F59891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8ED61D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5CE71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BEC097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934BBD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7168F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789398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6704C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3D378D0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A5DDF17" w14:textId="77777777" w:rsidTr="00521039">
        <w:trPr>
          <w:trHeight w:val="290"/>
        </w:trPr>
        <w:tc>
          <w:tcPr>
            <w:tcW w:w="172" w:type="pct"/>
            <w:vMerge/>
            <w:vAlign w:val="center"/>
            <w:hideMark/>
          </w:tcPr>
          <w:p w14:paraId="26F3E9F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6646D3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5BFD7A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2BC15D3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82" w:type="pct"/>
          </w:tcPr>
          <w:p w14:paraId="3421D34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82" w:type="pct"/>
          </w:tcPr>
          <w:p w14:paraId="10B2615F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64E3D8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334" w:type="pct"/>
            <w:hideMark/>
          </w:tcPr>
          <w:p w14:paraId="229BFB0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334" w:type="pct"/>
            <w:hideMark/>
          </w:tcPr>
          <w:p w14:paraId="54F9125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477" w:type="pct"/>
            <w:hideMark/>
          </w:tcPr>
          <w:p w14:paraId="7242015A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401</w:t>
            </w:r>
          </w:p>
        </w:tc>
        <w:tc>
          <w:tcPr>
            <w:tcW w:w="382" w:type="pct"/>
            <w:hideMark/>
          </w:tcPr>
          <w:p w14:paraId="693AC0C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E03298E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937CFAC" w14:textId="77777777" w:rsidTr="00521039">
        <w:trPr>
          <w:trHeight w:val="318"/>
        </w:trPr>
        <w:tc>
          <w:tcPr>
            <w:tcW w:w="172" w:type="pct"/>
            <w:vMerge/>
            <w:vAlign w:val="center"/>
            <w:hideMark/>
          </w:tcPr>
          <w:p w14:paraId="6E44392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A51E8D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35F094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FF3BBF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47EBE0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82" w:type="pct"/>
          </w:tcPr>
          <w:p w14:paraId="7D4D27CC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3FCB6B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334" w:type="pct"/>
            <w:hideMark/>
          </w:tcPr>
          <w:p w14:paraId="60FA833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334" w:type="pct"/>
            <w:hideMark/>
          </w:tcPr>
          <w:p w14:paraId="0587BA2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477" w:type="pct"/>
            <w:hideMark/>
          </w:tcPr>
          <w:p w14:paraId="42FE4636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401</w:t>
            </w:r>
          </w:p>
        </w:tc>
        <w:tc>
          <w:tcPr>
            <w:tcW w:w="382" w:type="pct"/>
            <w:hideMark/>
          </w:tcPr>
          <w:p w14:paraId="2FD854B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101150B3" w14:textId="77777777" w:rsidTr="00521039">
        <w:trPr>
          <w:trHeight w:hRule="exact" w:val="673"/>
        </w:trPr>
        <w:tc>
          <w:tcPr>
            <w:tcW w:w="172" w:type="pct"/>
            <w:vMerge/>
            <w:vAlign w:val="center"/>
            <w:hideMark/>
          </w:tcPr>
          <w:p w14:paraId="0D26BA6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1C8B3E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BAA027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42CE0B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8B5149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15E3850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47227E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A7230D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9C7C8F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074D1E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6CA4F9D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68F13A7" w14:textId="77777777" w:rsidTr="00521039">
        <w:trPr>
          <w:trHeight w:val="831"/>
        </w:trPr>
        <w:tc>
          <w:tcPr>
            <w:tcW w:w="172" w:type="pct"/>
            <w:vMerge/>
            <w:vAlign w:val="center"/>
            <w:hideMark/>
          </w:tcPr>
          <w:p w14:paraId="0351A14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DA591E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3DB856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179A2853" w14:textId="77777777" w:rsidR="00764B94" w:rsidRPr="001B589B" w:rsidRDefault="0081226D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1009B273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494,4</w:t>
            </w:r>
          </w:p>
        </w:tc>
        <w:tc>
          <w:tcPr>
            <w:tcW w:w="382" w:type="pct"/>
          </w:tcPr>
          <w:p w14:paraId="5F0FA564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750</w:t>
            </w:r>
          </w:p>
        </w:tc>
        <w:tc>
          <w:tcPr>
            <w:tcW w:w="334" w:type="pct"/>
            <w:hideMark/>
          </w:tcPr>
          <w:p w14:paraId="7648CF5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246E03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413C2C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524BD6A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1244,4</w:t>
            </w:r>
          </w:p>
        </w:tc>
        <w:tc>
          <w:tcPr>
            <w:tcW w:w="382" w:type="pct"/>
            <w:hideMark/>
          </w:tcPr>
          <w:p w14:paraId="3D8352E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210B8D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5B0148" w:rsidRPr="001B589B" w14:paraId="2192D4ED" w14:textId="77777777" w:rsidTr="00521039">
        <w:trPr>
          <w:trHeight w:val="90"/>
        </w:trPr>
        <w:tc>
          <w:tcPr>
            <w:tcW w:w="172" w:type="pct"/>
            <w:vMerge/>
            <w:vAlign w:val="center"/>
            <w:hideMark/>
          </w:tcPr>
          <w:p w14:paraId="39F1AC89" w14:textId="77777777" w:rsidR="005B0148" w:rsidRPr="001B589B" w:rsidRDefault="005B0148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774C676" w14:textId="77777777" w:rsidR="005B0148" w:rsidRPr="001B589B" w:rsidRDefault="005B0148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5EE434F" w14:textId="77777777" w:rsidR="005B0148" w:rsidRPr="001B589B" w:rsidRDefault="005B0148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098E825" w14:textId="77777777" w:rsidR="005B0148" w:rsidRPr="001B589B" w:rsidRDefault="005B0148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50EA0FE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494,4</w:t>
            </w:r>
          </w:p>
        </w:tc>
        <w:tc>
          <w:tcPr>
            <w:tcW w:w="382" w:type="pct"/>
          </w:tcPr>
          <w:p w14:paraId="5D430A09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750</w:t>
            </w:r>
          </w:p>
        </w:tc>
        <w:tc>
          <w:tcPr>
            <w:tcW w:w="334" w:type="pct"/>
            <w:hideMark/>
          </w:tcPr>
          <w:p w14:paraId="6FE4EC55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C4B7CC1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6FDC5F7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0A06401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1244,4</w:t>
            </w:r>
          </w:p>
        </w:tc>
        <w:tc>
          <w:tcPr>
            <w:tcW w:w="382" w:type="pct"/>
            <w:hideMark/>
          </w:tcPr>
          <w:p w14:paraId="64295AF2" w14:textId="77777777" w:rsidR="005B0148" w:rsidRPr="001B589B" w:rsidRDefault="005B0148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2DA32697" w14:textId="77777777" w:rsidTr="00521039">
        <w:trPr>
          <w:trHeight w:val="345"/>
        </w:trPr>
        <w:tc>
          <w:tcPr>
            <w:tcW w:w="172" w:type="pct"/>
            <w:vMerge/>
            <w:vAlign w:val="center"/>
            <w:hideMark/>
          </w:tcPr>
          <w:p w14:paraId="18FF47D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474B2D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BFEB05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4C09EB9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C960F3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3D2ECC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DD1631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4D2F49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BFE4EA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61C119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5DDACACE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4B95A7A8" w14:textId="77777777" w:rsidTr="00521039">
        <w:trPr>
          <w:trHeight w:val="410"/>
        </w:trPr>
        <w:tc>
          <w:tcPr>
            <w:tcW w:w="172" w:type="pct"/>
            <w:vMerge/>
            <w:vAlign w:val="center"/>
            <w:hideMark/>
          </w:tcPr>
          <w:p w14:paraId="670C3BF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B64FC5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C30B93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043E749C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МКУ «Управление по делам ГОЧС 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1B589B">
              <w:rPr>
                <w:rFonts w:ascii="Times New Roman" w:hAnsi="Times New Roman"/>
                <w:color w:val="000000" w:themeColor="text1"/>
              </w:rPr>
              <w:t>г. Рубцовска»</w:t>
            </w:r>
          </w:p>
        </w:tc>
        <w:tc>
          <w:tcPr>
            <w:tcW w:w="382" w:type="pct"/>
          </w:tcPr>
          <w:p w14:paraId="6B0C414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0318BB3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34" w:type="pct"/>
            <w:hideMark/>
          </w:tcPr>
          <w:p w14:paraId="17C9276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AF83D1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334" w:type="pct"/>
            <w:hideMark/>
          </w:tcPr>
          <w:p w14:paraId="404C12B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177BAC5" w14:textId="77777777" w:rsidR="00764B94" w:rsidRPr="001B589B" w:rsidRDefault="00764B9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</w:t>
            </w:r>
            <w:r w:rsidR="005B0148">
              <w:rPr>
                <w:rFonts w:ascii="Times New Roman" w:hAnsi="Times New Roman"/>
                <w:color w:val="000000" w:themeColor="text1"/>
              </w:rPr>
              <w:t>75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2944F6C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5BCEB2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 в том числе:</w:t>
            </w:r>
          </w:p>
        </w:tc>
      </w:tr>
      <w:tr w:rsidR="005B0148" w:rsidRPr="001B589B" w14:paraId="5BE05823" w14:textId="77777777" w:rsidTr="00521039">
        <w:trPr>
          <w:trHeight w:val="420"/>
        </w:trPr>
        <w:tc>
          <w:tcPr>
            <w:tcW w:w="172" w:type="pct"/>
            <w:vMerge/>
            <w:vAlign w:val="center"/>
            <w:hideMark/>
          </w:tcPr>
          <w:p w14:paraId="474DC13B" w14:textId="77777777" w:rsidR="005B0148" w:rsidRPr="001B589B" w:rsidRDefault="005B0148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CFACF2D" w14:textId="77777777" w:rsidR="005B0148" w:rsidRPr="001B589B" w:rsidRDefault="005B0148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CEAA38E" w14:textId="77777777" w:rsidR="005B0148" w:rsidRPr="001B589B" w:rsidRDefault="005B0148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0912686" w14:textId="77777777" w:rsidR="005B0148" w:rsidRPr="001B589B" w:rsidRDefault="005B0148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B7FB566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6D5EF846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125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34" w:type="pct"/>
            <w:hideMark/>
          </w:tcPr>
          <w:p w14:paraId="6F6776C2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F43EEE1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334" w:type="pct"/>
            <w:hideMark/>
          </w:tcPr>
          <w:p w14:paraId="1C301810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C17EE0F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75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3D14A3E5" w14:textId="77777777" w:rsidR="005B0148" w:rsidRPr="001B589B" w:rsidRDefault="005B0148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0703748B" w14:textId="77777777" w:rsidTr="00521039">
        <w:trPr>
          <w:trHeight w:val="795"/>
        </w:trPr>
        <w:tc>
          <w:tcPr>
            <w:tcW w:w="172" w:type="pct"/>
            <w:vMerge/>
            <w:vAlign w:val="center"/>
            <w:hideMark/>
          </w:tcPr>
          <w:p w14:paraId="48A22FA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10AD39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7640AF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406828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8CA16C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BD806A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98386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5C0AE2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BE583D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EFF334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5F6028A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9104892" w14:textId="77777777" w:rsidTr="00521039">
        <w:trPr>
          <w:trHeight w:val="135"/>
        </w:trPr>
        <w:tc>
          <w:tcPr>
            <w:tcW w:w="172" w:type="pct"/>
            <w:vMerge/>
            <w:vAlign w:val="center"/>
            <w:hideMark/>
          </w:tcPr>
          <w:p w14:paraId="2A9AB9F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CDDC8F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372C1E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5486B56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382" w:type="pct"/>
          </w:tcPr>
          <w:p w14:paraId="4EE935F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382" w:type="pct"/>
          </w:tcPr>
          <w:p w14:paraId="63C8E60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334" w:type="pct"/>
            <w:hideMark/>
          </w:tcPr>
          <w:p w14:paraId="2D2D807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34" w:type="pct"/>
            <w:hideMark/>
          </w:tcPr>
          <w:p w14:paraId="45A5707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34" w:type="pct"/>
            <w:hideMark/>
          </w:tcPr>
          <w:p w14:paraId="76D7E03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477" w:type="pct"/>
            <w:hideMark/>
          </w:tcPr>
          <w:p w14:paraId="52C1822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230,0</w:t>
            </w:r>
          </w:p>
        </w:tc>
        <w:tc>
          <w:tcPr>
            <w:tcW w:w="382" w:type="pct"/>
            <w:hideMark/>
          </w:tcPr>
          <w:p w14:paraId="64AB333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6D79F8B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D573C48" w14:textId="77777777" w:rsidTr="00521039">
        <w:trPr>
          <w:trHeight w:val="195"/>
        </w:trPr>
        <w:tc>
          <w:tcPr>
            <w:tcW w:w="172" w:type="pct"/>
            <w:vMerge/>
            <w:vAlign w:val="center"/>
            <w:hideMark/>
          </w:tcPr>
          <w:p w14:paraId="30BD084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EF302E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BC233F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5450C72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9F5DC8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819A59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AF38D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C80497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090391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7EC25B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096FB3F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2BEFE865" w14:textId="77777777" w:rsidTr="00521039">
        <w:trPr>
          <w:trHeight w:hRule="exact" w:val="581"/>
        </w:trPr>
        <w:tc>
          <w:tcPr>
            <w:tcW w:w="172" w:type="pct"/>
            <w:vMerge/>
            <w:vAlign w:val="center"/>
            <w:hideMark/>
          </w:tcPr>
          <w:p w14:paraId="36B0692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8BFC71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0451B0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562B212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FA2C84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382" w:type="pct"/>
          </w:tcPr>
          <w:p w14:paraId="32EB1F9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334" w:type="pct"/>
            <w:hideMark/>
          </w:tcPr>
          <w:p w14:paraId="0127DA1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34" w:type="pct"/>
            <w:hideMark/>
          </w:tcPr>
          <w:p w14:paraId="70E6965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34" w:type="pct"/>
            <w:hideMark/>
          </w:tcPr>
          <w:p w14:paraId="5921AC3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477" w:type="pct"/>
            <w:hideMark/>
          </w:tcPr>
          <w:p w14:paraId="7BD7C87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230,0</w:t>
            </w:r>
          </w:p>
        </w:tc>
        <w:tc>
          <w:tcPr>
            <w:tcW w:w="382" w:type="pct"/>
            <w:hideMark/>
          </w:tcPr>
          <w:p w14:paraId="20324FF4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  <w:p w14:paraId="45320B7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64B94" w:rsidRPr="001B589B" w14:paraId="6E4C4B89" w14:textId="77777777" w:rsidTr="00521039">
        <w:trPr>
          <w:trHeight w:val="120"/>
        </w:trPr>
        <w:tc>
          <w:tcPr>
            <w:tcW w:w="172" w:type="pct"/>
            <w:vMerge/>
            <w:vAlign w:val="center"/>
            <w:hideMark/>
          </w:tcPr>
          <w:p w14:paraId="2DB33BB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005B65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630F49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1F22DA5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171EB431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5563,4</w:t>
            </w:r>
          </w:p>
        </w:tc>
        <w:tc>
          <w:tcPr>
            <w:tcW w:w="382" w:type="pct"/>
          </w:tcPr>
          <w:p w14:paraId="0FF36FF4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2227,9</w:t>
            </w:r>
          </w:p>
        </w:tc>
        <w:tc>
          <w:tcPr>
            <w:tcW w:w="334" w:type="pct"/>
            <w:hideMark/>
          </w:tcPr>
          <w:p w14:paraId="091AA74E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1930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34" w:type="pct"/>
            <w:hideMark/>
          </w:tcPr>
          <w:p w14:paraId="5E910FA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10832,0</w:t>
            </w:r>
          </w:p>
        </w:tc>
        <w:tc>
          <w:tcPr>
            <w:tcW w:w="334" w:type="pct"/>
            <w:hideMark/>
          </w:tcPr>
          <w:p w14:paraId="7E11B1C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477" w:type="pct"/>
            <w:hideMark/>
          </w:tcPr>
          <w:p w14:paraId="07DF4AFD" w14:textId="77777777" w:rsidR="00764B94" w:rsidRPr="001B589B" w:rsidRDefault="005B0148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20733,3</w:t>
            </w:r>
          </w:p>
        </w:tc>
        <w:tc>
          <w:tcPr>
            <w:tcW w:w="382" w:type="pct"/>
            <w:hideMark/>
          </w:tcPr>
          <w:p w14:paraId="1C4C77E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CA0579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37272ABE" w14:textId="77777777" w:rsidTr="00521039">
        <w:trPr>
          <w:trHeight w:val="195"/>
        </w:trPr>
        <w:tc>
          <w:tcPr>
            <w:tcW w:w="172" w:type="pct"/>
            <w:vMerge/>
            <w:vAlign w:val="center"/>
            <w:hideMark/>
          </w:tcPr>
          <w:p w14:paraId="7FFABC4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115029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E12751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1522B95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02D0B1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B0FF61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E6147D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50E01B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565623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D76890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1773238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5B0148" w:rsidRPr="001B589B" w14:paraId="676E5E34" w14:textId="77777777" w:rsidTr="00521039">
        <w:trPr>
          <w:trHeight w:val="165"/>
        </w:trPr>
        <w:tc>
          <w:tcPr>
            <w:tcW w:w="172" w:type="pct"/>
            <w:vMerge/>
            <w:vAlign w:val="center"/>
            <w:hideMark/>
          </w:tcPr>
          <w:p w14:paraId="749F8B0B" w14:textId="77777777" w:rsidR="005B0148" w:rsidRPr="001B589B" w:rsidRDefault="005B0148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7A624E7" w14:textId="77777777" w:rsidR="005B0148" w:rsidRPr="001B589B" w:rsidRDefault="005B0148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BE267CB" w14:textId="77777777" w:rsidR="005B0148" w:rsidRPr="001B589B" w:rsidRDefault="005B0148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7B4A13A" w14:textId="77777777" w:rsidR="005B0148" w:rsidRPr="001B589B" w:rsidRDefault="005B0148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799F6AD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5563,4</w:t>
            </w:r>
          </w:p>
        </w:tc>
        <w:tc>
          <w:tcPr>
            <w:tcW w:w="382" w:type="pct"/>
          </w:tcPr>
          <w:p w14:paraId="48992510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2227,9</w:t>
            </w:r>
          </w:p>
        </w:tc>
        <w:tc>
          <w:tcPr>
            <w:tcW w:w="334" w:type="pct"/>
            <w:hideMark/>
          </w:tcPr>
          <w:p w14:paraId="362FA4F7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1930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34" w:type="pct"/>
            <w:hideMark/>
          </w:tcPr>
          <w:p w14:paraId="5CD85C83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10832,0</w:t>
            </w:r>
          </w:p>
        </w:tc>
        <w:tc>
          <w:tcPr>
            <w:tcW w:w="334" w:type="pct"/>
            <w:hideMark/>
          </w:tcPr>
          <w:p w14:paraId="7362040C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477" w:type="pct"/>
            <w:hideMark/>
          </w:tcPr>
          <w:p w14:paraId="1242473C" w14:textId="77777777" w:rsidR="005B0148" w:rsidRPr="001B589B" w:rsidRDefault="005B0148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20733,3</w:t>
            </w:r>
          </w:p>
        </w:tc>
        <w:tc>
          <w:tcPr>
            <w:tcW w:w="382" w:type="pct"/>
            <w:hideMark/>
          </w:tcPr>
          <w:p w14:paraId="13B37A7A" w14:textId="77777777" w:rsidR="005B0148" w:rsidRPr="001B589B" w:rsidRDefault="005B0148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0973940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1020E076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584FD41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2.1.</w:t>
            </w:r>
          </w:p>
          <w:p w14:paraId="0988BCF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Модернизация системы электроосвещения в учреждениях культуры и спорта</w:t>
            </w:r>
          </w:p>
        </w:tc>
        <w:tc>
          <w:tcPr>
            <w:tcW w:w="620" w:type="pct"/>
            <w:vMerge w:val="restart"/>
            <w:hideMark/>
          </w:tcPr>
          <w:p w14:paraId="5DC7240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электрической  энергии</w:t>
            </w:r>
          </w:p>
        </w:tc>
        <w:tc>
          <w:tcPr>
            <w:tcW w:w="621" w:type="pct"/>
            <w:vMerge w:val="restart"/>
            <w:hideMark/>
          </w:tcPr>
          <w:p w14:paraId="3BBF076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МКУ «Управление культуры, спорта и молодёжной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политики» г.Рубцовска</w:t>
            </w:r>
          </w:p>
        </w:tc>
        <w:tc>
          <w:tcPr>
            <w:tcW w:w="382" w:type="pct"/>
          </w:tcPr>
          <w:p w14:paraId="2A8AC2F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0</w:t>
            </w:r>
          </w:p>
        </w:tc>
        <w:tc>
          <w:tcPr>
            <w:tcW w:w="382" w:type="pct"/>
          </w:tcPr>
          <w:p w14:paraId="2867714D" w14:textId="77777777" w:rsidR="00764B94" w:rsidRPr="001B589B" w:rsidRDefault="00D0272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372677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334" w:type="pct"/>
            <w:hideMark/>
          </w:tcPr>
          <w:p w14:paraId="76F75D6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334" w:type="pct"/>
            <w:hideMark/>
          </w:tcPr>
          <w:p w14:paraId="0AC6FBD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477" w:type="pct"/>
            <w:hideMark/>
          </w:tcPr>
          <w:p w14:paraId="0EB8C652" w14:textId="77777777" w:rsidR="00764B94" w:rsidRPr="001B589B" w:rsidRDefault="00D0272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93</w:t>
            </w:r>
          </w:p>
        </w:tc>
        <w:tc>
          <w:tcPr>
            <w:tcW w:w="382" w:type="pct"/>
            <w:hideMark/>
          </w:tcPr>
          <w:p w14:paraId="619CEF6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C987A4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F28F4CC" w14:textId="77777777" w:rsidTr="00521039">
        <w:trPr>
          <w:trHeight w:val="255"/>
        </w:trPr>
        <w:tc>
          <w:tcPr>
            <w:tcW w:w="172" w:type="pct"/>
            <w:vMerge/>
            <w:hideMark/>
          </w:tcPr>
          <w:p w14:paraId="247C2F1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4B27028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329812D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0F168A6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EC79CC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AD57911" w14:textId="77777777" w:rsidR="00764B94" w:rsidRPr="001B589B" w:rsidRDefault="00D0272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A92832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334" w:type="pct"/>
            <w:hideMark/>
          </w:tcPr>
          <w:p w14:paraId="11BF34E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334" w:type="pct"/>
            <w:hideMark/>
          </w:tcPr>
          <w:p w14:paraId="6F5C8C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477" w:type="pct"/>
            <w:hideMark/>
          </w:tcPr>
          <w:p w14:paraId="4C7E7940" w14:textId="77777777" w:rsidR="00764B94" w:rsidRPr="001B589B" w:rsidRDefault="00D0272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93</w:t>
            </w:r>
          </w:p>
        </w:tc>
        <w:tc>
          <w:tcPr>
            <w:tcW w:w="382" w:type="pct"/>
            <w:hideMark/>
          </w:tcPr>
          <w:p w14:paraId="2AFE770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5B7D2E8" w14:textId="77777777" w:rsidTr="00521039">
        <w:trPr>
          <w:trHeight w:val="648"/>
        </w:trPr>
        <w:tc>
          <w:tcPr>
            <w:tcW w:w="172" w:type="pct"/>
            <w:vMerge/>
            <w:hideMark/>
          </w:tcPr>
          <w:p w14:paraId="61442B3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0F3AFFF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6579E9B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1108D70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B2EA3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6747264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F94821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F50198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EEF3F9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B67092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6AD7D94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49C3775" w14:textId="77777777" w:rsidTr="00521039">
        <w:trPr>
          <w:trHeight w:val="167"/>
        </w:trPr>
        <w:tc>
          <w:tcPr>
            <w:tcW w:w="172" w:type="pct"/>
            <w:vMerge w:val="restart"/>
            <w:hideMark/>
          </w:tcPr>
          <w:p w14:paraId="28230532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628B0CD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2.2.</w:t>
            </w:r>
          </w:p>
          <w:p w14:paraId="0B780DA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Модернизация сантехнического оборудования в учреждениях культуры и спорта</w:t>
            </w:r>
          </w:p>
        </w:tc>
        <w:tc>
          <w:tcPr>
            <w:tcW w:w="620" w:type="pct"/>
            <w:vMerge w:val="restart"/>
            <w:hideMark/>
          </w:tcPr>
          <w:p w14:paraId="17B0F4C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электрической  энергии</w:t>
            </w:r>
          </w:p>
        </w:tc>
        <w:tc>
          <w:tcPr>
            <w:tcW w:w="621" w:type="pct"/>
            <w:vMerge w:val="restart"/>
            <w:hideMark/>
          </w:tcPr>
          <w:p w14:paraId="7AAB046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82" w:type="pct"/>
          </w:tcPr>
          <w:p w14:paraId="0DD3DCC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82" w:type="pct"/>
          </w:tcPr>
          <w:p w14:paraId="13C96230" w14:textId="77777777" w:rsidR="00764B94" w:rsidRPr="001B589B" w:rsidRDefault="00D0272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FC87F2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86,0</w:t>
            </w:r>
          </w:p>
        </w:tc>
        <w:tc>
          <w:tcPr>
            <w:tcW w:w="334" w:type="pct"/>
            <w:hideMark/>
          </w:tcPr>
          <w:p w14:paraId="39C2484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86,0</w:t>
            </w:r>
          </w:p>
        </w:tc>
        <w:tc>
          <w:tcPr>
            <w:tcW w:w="334" w:type="pct"/>
            <w:hideMark/>
          </w:tcPr>
          <w:p w14:paraId="6D5C324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86,0</w:t>
            </w:r>
          </w:p>
        </w:tc>
        <w:tc>
          <w:tcPr>
            <w:tcW w:w="477" w:type="pct"/>
            <w:hideMark/>
          </w:tcPr>
          <w:p w14:paraId="050176C8" w14:textId="77777777" w:rsidR="00764B94" w:rsidRPr="001B589B" w:rsidRDefault="00D0272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308,0</w:t>
            </w:r>
          </w:p>
        </w:tc>
        <w:tc>
          <w:tcPr>
            <w:tcW w:w="382" w:type="pct"/>
            <w:hideMark/>
          </w:tcPr>
          <w:p w14:paraId="243697E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D6EF43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0F9D078" w14:textId="77777777" w:rsidTr="00521039">
        <w:trPr>
          <w:trHeight w:val="195"/>
        </w:trPr>
        <w:tc>
          <w:tcPr>
            <w:tcW w:w="172" w:type="pct"/>
            <w:vMerge/>
            <w:hideMark/>
          </w:tcPr>
          <w:p w14:paraId="7808239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6B498E5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7FE6E55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57F921E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B9793E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82" w:type="pct"/>
          </w:tcPr>
          <w:p w14:paraId="51111892" w14:textId="77777777" w:rsidR="00764B94" w:rsidRPr="001B589B" w:rsidRDefault="00D0272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7E8803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86,0</w:t>
            </w:r>
          </w:p>
        </w:tc>
        <w:tc>
          <w:tcPr>
            <w:tcW w:w="334" w:type="pct"/>
            <w:hideMark/>
          </w:tcPr>
          <w:p w14:paraId="4D8B9C6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86,0</w:t>
            </w:r>
          </w:p>
        </w:tc>
        <w:tc>
          <w:tcPr>
            <w:tcW w:w="334" w:type="pct"/>
            <w:hideMark/>
          </w:tcPr>
          <w:p w14:paraId="7FFB7D1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86,0</w:t>
            </w:r>
          </w:p>
        </w:tc>
        <w:tc>
          <w:tcPr>
            <w:tcW w:w="477" w:type="pct"/>
            <w:hideMark/>
          </w:tcPr>
          <w:p w14:paraId="6DFA0616" w14:textId="77777777" w:rsidR="00764B94" w:rsidRPr="001B589B" w:rsidRDefault="00D0272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308,0</w:t>
            </w:r>
          </w:p>
        </w:tc>
        <w:tc>
          <w:tcPr>
            <w:tcW w:w="382" w:type="pct"/>
            <w:hideMark/>
          </w:tcPr>
          <w:p w14:paraId="2BC85F3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6A6AAE90" w14:textId="77777777" w:rsidTr="00521039">
        <w:trPr>
          <w:trHeight w:val="901"/>
        </w:trPr>
        <w:tc>
          <w:tcPr>
            <w:tcW w:w="172" w:type="pct"/>
            <w:vMerge/>
            <w:hideMark/>
          </w:tcPr>
          <w:p w14:paraId="4ABF5F5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2ABA4F7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4887A2E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16808E5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CE1A26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721355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008539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A7B09B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D3181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F46115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5E1518F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0298BE5" w14:textId="77777777" w:rsidTr="00521039">
        <w:trPr>
          <w:trHeight w:val="795"/>
        </w:trPr>
        <w:tc>
          <w:tcPr>
            <w:tcW w:w="172" w:type="pct"/>
            <w:vMerge w:val="restart"/>
            <w:hideMark/>
          </w:tcPr>
          <w:p w14:paraId="19B7C26D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39AA899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2.3.</w:t>
            </w:r>
          </w:p>
          <w:p w14:paraId="5E6D565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Ремонт системы отопления в северной части здания Администрации города Рубцовска п</w:t>
            </w:r>
            <w:r w:rsidR="00360E66">
              <w:rPr>
                <w:rFonts w:ascii="Times New Roman" w:hAnsi="Times New Roman"/>
                <w:color w:val="000000" w:themeColor="text1"/>
              </w:rPr>
              <w:t>о адресу:       пр. Ленина, 130</w:t>
            </w:r>
          </w:p>
        </w:tc>
        <w:tc>
          <w:tcPr>
            <w:tcW w:w="620" w:type="pct"/>
            <w:vMerge w:val="restart"/>
            <w:hideMark/>
          </w:tcPr>
          <w:p w14:paraId="23957A4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3880E49D" w14:textId="77777777" w:rsidR="00764B94" w:rsidRPr="001B589B" w:rsidRDefault="0081226D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43CF2750" w14:textId="77777777" w:rsidR="00764B94" w:rsidRPr="001B589B" w:rsidRDefault="00D0272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494,4</w:t>
            </w:r>
          </w:p>
        </w:tc>
        <w:tc>
          <w:tcPr>
            <w:tcW w:w="382" w:type="pct"/>
          </w:tcPr>
          <w:p w14:paraId="7D23FE7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8E5928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A338F4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70C53C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EF71A50" w14:textId="77777777" w:rsidR="00764B94" w:rsidRPr="001B589B" w:rsidRDefault="00D02720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494,4</w:t>
            </w:r>
          </w:p>
        </w:tc>
        <w:tc>
          <w:tcPr>
            <w:tcW w:w="382" w:type="pct"/>
            <w:hideMark/>
          </w:tcPr>
          <w:p w14:paraId="18B9562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92B60B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8D57299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44E8940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982AC9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524594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E82B22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6F900BE" w14:textId="77777777" w:rsidR="00764B94" w:rsidRPr="001B589B" w:rsidRDefault="00D02720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494,4</w:t>
            </w:r>
          </w:p>
        </w:tc>
        <w:tc>
          <w:tcPr>
            <w:tcW w:w="382" w:type="pct"/>
          </w:tcPr>
          <w:p w14:paraId="799E67E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D0575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57E00B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DEF6AC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4DFB0B3" w14:textId="77777777" w:rsidR="00764B94" w:rsidRPr="001B589B" w:rsidRDefault="00D02720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494,4</w:t>
            </w:r>
          </w:p>
        </w:tc>
        <w:tc>
          <w:tcPr>
            <w:tcW w:w="382" w:type="pct"/>
            <w:hideMark/>
          </w:tcPr>
          <w:p w14:paraId="248AB88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550FDA0A" w14:textId="77777777" w:rsidTr="00521039">
        <w:trPr>
          <w:trHeight w:val="757"/>
        </w:trPr>
        <w:tc>
          <w:tcPr>
            <w:tcW w:w="172" w:type="pct"/>
            <w:vMerge/>
            <w:vAlign w:val="center"/>
            <w:hideMark/>
          </w:tcPr>
          <w:p w14:paraId="2F9A3ED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B6956E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337E0D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1B97AC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3A8535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B917CF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7747D4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AF5F8C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957011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9D13AF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6AD0531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68260FD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5C2C9F40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</w:tcPr>
          <w:p w14:paraId="36E6507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2.4.</w:t>
            </w:r>
          </w:p>
          <w:p w14:paraId="3CAA970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Ремонт системы электроснабжения южной части здания Администрации города Рубцовска по адресу:</w:t>
            </w:r>
            <w:r w:rsidR="00360E66">
              <w:rPr>
                <w:rFonts w:ascii="Times New Roman" w:hAnsi="Times New Roman"/>
                <w:color w:val="000000" w:themeColor="text1"/>
              </w:rPr>
              <w:t xml:space="preserve">       пр. Ленина, 130</w:t>
            </w:r>
          </w:p>
        </w:tc>
        <w:tc>
          <w:tcPr>
            <w:tcW w:w="620" w:type="pct"/>
            <w:vMerge w:val="restart"/>
            <w:hideMark/>
          </w:tcPr>
          <w:p w14:paraId="7770327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электрической  энергии</w:t>
            </w:r>
          </w:p>
        </w:tc>
        <w:tc>
          <w:tcPr>
            <w:tcW w:w="621" w:type="pct"/>
            <w:vMerge w:val="restart"/>
            <w:hideMark/>
          </w:tcPr>
          <w:p w14:paraId="264DF4E6" w14:textId="77777777" w:rsidR="00764B94" w:rsidRPr="001B589B" w:rsidRDefault="0081226D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17B8EF67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CC4FFB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C92B2E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2E6DE5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DECFBA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77E66FD" w14:textId="77777777" w:rsidR="00764B94" w:rsidRPr="001B589B" w:rsidRDefault="00E63F69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474202C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A706FE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3E26C5AA" w14:textId="77777777" w:rsidTr="00521039">
        <w:trPr>
          <w:trHeight w:val="225"/>
        </w:trPr>
        <w:tc>
          <w:tcPr>
            <w:tcW w:w="172" w:type="pct"/>
            <w:vMerge/>
            <w:vAlign w:val="center"/>
            <w:hideMark/>
          </w:tcPr>
          <w:p w14:paraId="62CFA2D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2A74FF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7B3E7E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BD5ABE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F312605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B8C6AE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4ED042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3C4C12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E32DA7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FF41D9D" w14:textId="77777777" w:rsidR="00764B94" w:rsidRPr="001B589B" w:rsidRDefault="00E63F69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2320D8B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36FE4F67" w14:textId="77777777" w:rsidTr="00521039">
        <w:trPr>
          <w:trHeight w:val="1185"/>
        </w:trPr>
        <w:tc>
          <w:tcPr>
            <w:tcW w:w="172" w:type="pct"/>
            <w:vMerge/>
            <w:vAlign w:val="center"/>
            <w:hideMark/>
          </w:tcPr>
          <w:p w14:paraId="7079D4C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CE50E8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A6BB72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15DFFA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E2665A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12161D9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57A21F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975E11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A48F9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C9CAFB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720EA5DF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764B94" w:rsidRPr="001B589B" w14:paraId="48624545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5538F1C4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14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049FD3C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2.5.</w:t>
            </w:r>
          </w:p>
          <w:p w14:paraId="028B6E0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светодиодных ламп вместо ламп ЛБ и ДРЛ</w:t>
            </w:r>
          </w:p>
        </w:tc>
        <w:tc>
          <w:tcPr>
            <w:tcW w:w="620" w:type="pct"/>
            <w:vMerge w:val="restart"/>
            <w:hideMark/>
          </w:tcPr>
          <w:p w14:paraId="3A07DC8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затрат на оплату электрической энергии</w:t>
            </w:r>
          </w:p>
        </w:tc>
        <w:tc>
          <w:tcPr>
            <w:tcW w:w="621" w:type="pct"/>
            <w:vMerge w:val="restart"/>
            <w:hideMark/>
          </w:tcPr>
          <w:p w14:paraId="5AA306E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382" w:type="pct"/>
          </w:tcPr>
          <w:p w14:paraId="3B4D763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382" w:type="pct"/>
          </w:tcPr>
          <w:p w14:paraId="25BCAD5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334" w:type="pct"/>
            <w:hideMark/>
          </w:tcPr>
          <w:p w14:paraId="5253A80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34" w:type="pct"/>
            <w:hideMark/>
          </w:tcPr>
          <w:p w14:paraId="6E619C7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34" w:type="pct"/>
            <w:hideMark/>
          </w:tcPr>
          <w:p w14:paraId="31BD24A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477" w:type="pct"/>
            <w:hideMark/>
          </w:tcPr>
          <w:p w14:paraId="4032F76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230,0</w:t>
            </w:r>
          </w:p>
        </w:tc>
        <w:tc>
          <w:tcPr>
            <w:tcW w:w="382" w:type="pct"/>
            <w:hideMark/>
          </w:tcPr>
          <w:p w14:paraId="7E49E5C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4003E4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BEE6B9A" w14:textId="77777777" w:rsidTr="00521039">
        <w:trPr>
          <w:trHeight w:val="195"/>
        </w:trPr>
        <w:tc>
          <w:tcPr>
            <w:tcW w:w="172" w:type="pct"/>
            <w:vMerge/>
            <w:vAlign w:val="center"/>
            <w:hideMark/>
          </w:tcPr>
          <w:p w14:paraId="7D083E4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04B392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0DCB96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EC27B2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5FAE72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5836D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E139F3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1D046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E3E615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A2945F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4C6EA64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6A8C3537" w14:textId="77777777" w:rsidTr="00521039">
        <w:trPr>
          <w:trHeight w:val="803"/>
        </w:trPr>
        <w:tc>
          <w:tcPr>
            <w:tcW w:w="172" w:type="pct"/>
            <w:vMerge/>
            <w:vAlign w:val="center"/>
            <w:hideMark/>
          </w:tcPr>
          <w:p w14:paraId="14A2E36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7FB25A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8DFA6A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709E0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1006F3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382" w:type="pct"/>
          </w:tcPr>
          <w:p w14:paraId="28B814D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334" w:type="pct"/>
            <w:hideMark/>
          </w:tcPr>
          <w:p w14:paraId="3904068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34" w:type="pct"/>
            <w:hideMark/>
          </w:tcPr>
          <w:p w14:paraId="6A7AFFA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34" w:type="pct"/>
            <w:hideMark/>
          </w:tcPr>
          <w:p w14:paraId="0BAF3DC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477" w:type="pct"/>
            <w:hideMark/>
          </w:tcPr>
          <w:p w14:paraId="5CE1E26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230,0</w:t>
            </w:r>
          </w:p>
        </w:tc>
        <w:tc>
          <w:tcPr>
            <w:tcW w:w="382" w:type="pct"/>
            <w:hideMark/>
          </w:tcPr>
          <w:p w14:paraId="60B7142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C158B70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1FE26928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4BE8E5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2.6.</w:t>
            </w:r>
          </w:p>
          <w:p w14:paraId="40C37FE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светильников и ламп</w:t>
            </w:r>
          </w:p>
          <w:p w14:paraId="270F53E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накаливания на светодиодные</w:t>
            </w:r>
          </w:p>
        </w:tc>
        <w:tc>
          <w:tcPr>
            <w:tcW w:w="620" w:type="pct"/>
            <w:vMerge w:val="restart"/>
            <w:hideMark/>
          </w:tcPr>
          <w:p w14:paraId="1212B69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Экономия электроэнергии  90 тыс. кВт в год</w:t>
            </w:r>
          </w:p>
        </w:tc>
        <w:tc>
          <w:tcPr>
            <w:tcW w:w="621" w:type="pct"/>
            <w:vMerge w:val="restart"/>
            <w:hideMark/>
          </w:tcPr>
          <w:p w14:paraId="72F3610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7DDDF66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82" w:type="pct"/>
          </w:tcPr>
          <w:p w14:paraId="474385F2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34" w:type="pct"/>
            <w:hideMark/>
          </w:tcPr>
          <w:p w14:paraId="0476605F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34" w:type="pct"/>
            <w:hideMark/>
          </w:tcPr>
          <w:p w14:paraId="4C5BCC9E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34" w:type="pct"/>
            <w:hideMark/>
          </w:tcPr>
          <w:p w14:paraId="78C59466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477" w:type="pct"/>
            <w:hideMark/>
          </w:tcPr>
          <w:p w14:paraId="4EDB067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900,0</w:t>
            </w:r>
          </w:p>
        </w:tc>
        <w:tc>
          <w:tcPr>
            <w:tcW w:w="382" w:type="pct"/>
            <w:hideMark/>
          </w:tcPr>
          <w:p w14:paraId="4392DA6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3D20BA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8AD3343" w14:textId="77777777" w:rsidTr="00521039">
        <w:trPr>
          <w:trHeight w:val="210"/>
        </w:trPr>
        <w:tc>
          <w:tcPr>
            <w:tcW w:w="172" w:type="pct"/>
            <w:vMerge/>
            <w:vAlign w:val="center"/>
            <w:hideMark/>
          </w:tcPr>
          <w:p w14:paraId="4193211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468CA7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32D0F8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2B97A0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08AF2B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D8DA88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E87F5C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0ED858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3284D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C332AC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41FE025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A479AA7" w14:textId="77777777" w:rsidTr="00521039">
        <w:trPr>
          <w:trHeight w:val="850"/>
        </w:trPr>
        <w:tc>
          <w:tcPr>
            <w:tcW w:w="172" w:type="pct"/>
            <w:vMerge/>
            <w:vAlign w:val="center"/>
            <w:hideMark/>
          </w:tcPr>
          <w:p w14:paraId="37947D8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6A0D5B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333013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6C2052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C4D6EBB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82" w:type="pct"/>
          </w:tcPr>
          <w:p w14:paraId="219DDE8B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34" w:type="pct"/>
            <w:hideMark/>
          </w:tcPr>
          <w:p w14:paraId="406F2F78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34" w:type="pct"/>
            <w:hideMark/>
          </w:tcPr>
          <w:p w14:paraId="047CF88C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334" w:type="pct"/>
            <w:hideMark/>
          </w:tcPr>
          <w:p w14:paraId="4957C031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477" w:type="pct"/>
            <w:hideMark/>
          </w:tcPr>
          <w:p w14:paraId="4674ED8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900,0</w:t>
            </w:r>
          </w:p>
        </w:tc>
        <w:tc>
          <w:tcPr>
            <w:tcW w:w="382" w:type="pct"/>
            <w:hideMark/>
          </w:tcPr>
          <w:p w14:paraId="0EC8D95E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C3E56F1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3804D8A7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</w:tcPr>
          <w:p w14:paraId="2CF84C4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2.7.</w:t>
            </w:r>
          </w:p>
          <w:p w14:paraId="4C93B9F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Капитальный ремонт турбокомпрессоров №2, 3 установленных в воздуходувной станции цеха КОС</w:t>
            </w:r>
          </w:p>
        </w:tc>
        <w:tc>
          <w:tcPr>
            <w:tcW w:w="620" w:type="pct"/>
            <w:vMerge w:val="restart"/>
            <w:hideMark/>
          </w:tcPr>
          <w:p w14:paraId="5A5298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потребления электроэнергии на 200 тыс. кВт в год</w:t>
            </w:r>
          </w:p>
        </w:tc>
        <w:tc>
          <w:tcPr>
            <w:tcW w:w="621" w:type="pct"/>
            <w:vMerge w:val="restart"/>
            <w:hideMark/>
          </w:tcPr>
          <w:p w14:paraId="2DBB751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0B87BDB0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271,2</w:t>
            </w:r>
          </w:p>
        </w:tc>
        <w:tc>
          <w:tcPr>
            <w:tcW w:w="382" w:type="pct"/>
          </w:tcPr>
          <w:p w14:paraId="7184C3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450,0</w:t>
            </w:r>
          </w:p>
        </w:tc>
        <w:tc>
          <w:tcPr>
            <w:tcW w:w="334" w:type="pct"/>
          </w:tcPr>
          <w:p w14:paraId="0D50F3C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450,0</w:t>
            </w:r>
          </w:p>
        </w:tc>
        <w:tc>
          <w:tcPr>
            <w:tcW w:w="334" w:type="pct"/>
          </w:tcPr>
          <w:p w14:paraId="75A473C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</w:tcPr>
          <w:p w14:paraId="40F98CE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</w:tcPr>
          <w:p w14:paraId="409E5E98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1171,2</w:t>
            </w:r>
          </w:p>
        </w:tc>
        <w:tc>
          <w:tcPr>
            <w:tcW w:w="382" w:type="pct"/>
            <w:hideMark/>
          </w:tcPr>
          <w:p w14:paraId="169FB24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7881FF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353CF2A" w14:textId="77777777" w:rsidTr="00521039">
        <w:trPr>
          <w:trHeight w:val="240"/>
        </w:trPr>
        <w:tc>
          <w:tcPr>
            <w:tcW w:w="172" w:type="pct"/>
            <w:vMerge/>
            <w:vAlign w:val="center"/>
            <w:hideMark/>
          </w:tcPr>
          <w:p w14:paraId="4E9A0EB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733D1B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A01DCC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480BDE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A0306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12DF6D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B642F4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D77DE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A9788A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261A13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2671B5A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0C5A9362" w14:textId="77777777" w:rsidTr="00521039">
        <w:trPr>
          <w:trHeight w:val="625"/>
        </w:trPr>
        <w:tc>
          <w:tcPr>
            <w:tcW w:w="172" w:type="pct"/>
            <w:vMerge/>
            <w:vAlign w:val="center"/>
            <w:hideMark/>
          </w:tcPr>
          <w:p w14:paraId="713F813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C4DA1C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943438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4835B4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E519194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271,2</w:t>
            </w:r>
          </w:p>
        </w:tc>
        <w:tc>
          <w:tcPr>
            <w:tcW w:w="382" w:type="pct"/>
          </w:tcPr>
          <w:p w14:paraId="3A4AABF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450,0</w:t>
            </w:r>
          </w:p>
        </w:tc>
        <w:tc>
          <w:tcPr>
            <w:tcW w:w="334" w:type="pct"/>
            <w:hideMark/>
          </w:tcPr>
          <w:p w14:paraId="5DB4DED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450,0</w:t>
            </w:r>
          </w:p>
        </w:tc>
        <w:tc>
          <w:tcPr>
            <w:tcW w:w="334" w:type="pct"/>
            <w:hideMark/>
          </w:tcPr>
          <w:p w14:paraId="7ED6382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B34D34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49B5EE2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1171,2</w:t>
            </w:r>
          </w:p>
        </w:tc>
        <w:tc>
          <w:tcPr>
            <w:tcW w:w="382" w:type="pct"/>
            <w:hideMark/>
          </w:tcPr>
          <w:p w14:paraId="4793CE3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411B89BC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09D4DF10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17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467E0EB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2.8.</w:t>
            </w:r>
          </w:p>
          <w:p w14:paraId="6D07CBF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преобразователя 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  <w:p w14:paraId="5F2886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 w:val="restart"/>
            <w:hideMark/>
          </w:tcPr>
          <w:p w14:paraId="30C6E45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потребления электроэнергии на173 тыс. кВт в год</w:t>
            </w:r>
          </w:p>
        </w:tc>
        <w:tc>
          <w:tcPr>
            <w:tcW w:w="621" w:type="pct"/>
            <w:vMerge w:val="restart"/>
            <w:hideMark/>
          </w:tcPr>
          <w:p w14:paraId="5932E75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10E12F7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9E60F8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9EE126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334" w:type="pct"/>
            <w:hideMark/>
          </w:tcPr>
          <w:p w14:paraId="3D44858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8C482E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5DEF4D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382" w:type="pct"/>
            <w:hideMark/>
          </w:tcPr>
          <w:p w14:paraId="0562DD6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CD48C6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2C615022" w14:textId="77777777" w:rsidTr="00521039">
        <w:trPr>
          <w:trHeight w:val="225"/>
        </w:trPr>
        <w:tc>
          <w:tcPr>
            <w:tcW w:w="172" w:type="pct"/>
            <w:vMerge/>
            <w:vAlign w:val="center"/>
            <w:hideMark/>
          </w:tcPr>
          <w:p w14:paraId="587FD93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BBD371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4F6A5C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543716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76264A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4BBDAD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5C66BB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81EA1D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A32CF6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A4C762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625D325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8D8A560" w14:textId="77777777" w:rsidTr="00521039">
        <w:trPr>
          <w:trHeight w:val="819"/>
        </w:trPr>
        <w:tc>
          <w:tcPr>
            <w:tcW w:w="172" w:type="pct"/>
            <w:vMerge/>
            <w:vAlign w:val="center"/>
            <w:hideMark/>
          </w:tcPr>
          <w:p w14:paraId="2C4BECF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7CF681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AD8634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A65E55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21B7A1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327B57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56AAD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334" w:type="pct"/>
            <w:hideMark/>
          </w:tcPr>
          <w:p w14:paraId="7893672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9E849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F6933D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382" w:type="pct"/>
            <w:hideMark/>
          </w:tcPr>
          <w:p w14:paraId="31F7573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F8AD1AE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2A4D4505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715D8F1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2.9.</w:t>
            </w:r>
          </w:p>
          <w:p w14:paraId="2D46F04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насосов СМ 200-150/400б КНС-5 на более эффективные типа НФ-2</w:t>
            </w:r>
          </w:p>
        </w:tc>
        <w:tc>
          <w:tcPr>
            <w:tcW w:w="620" w:type="pct"/>
            <w:vMerge w:val="restart"/>
            <w:hideMark/>
          </w:tcPr>
          <w:p w14:paraId="157D5B2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потребления электроэнергии на120 тыс. кВт в год</w:t>
            </w:r>
          </w:p>
        </w:tc>
        <w:tc>
          <w:tcPr>
            <w:tcW w:w="621" w:type="pct"/>
            <w:vMerge w:val="restart"/>
            <w:hideMark/>
          </w:tcPr>
          <w:p w14:paraId="051F460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1BCD75D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42EC55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334" w:type="pct"/>
            <w:hideMark/>
          </w:tcPr>
          <w:p w14:paraId="0156A88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48CF74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EF802C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B8FDF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382" w:type="pct"/>
            <w:hideMark/>
          </w:tcPr>
          <w:p w14:paraId="0973270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21AD470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 </w:t>
            </w:r>
          </w:p>
        </w:tc>
      </w:tr>
      <w:tr w:rsidR="00764B94" w:rsidRPr="001B589B" w14:paraId="66356DD8" w14:textId="77777777" w:rsidTr="00521039">
        <w:trPr>
          <w:trHeight w:val="210"/>
        </w:trPr>
        <w:tc>
          <w:tcPr>
            <w:tcW w:w="172" w:type="pct"/>
            <w:vMerge/>
            <w:vAlign w:val="center"/>
            <w:hideMark/>
          </w:tcPr>
          <w:p w14:paraId="5B9AB68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95973B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7B849E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3F825B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1CCC96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8577D6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F721A4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767E5E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7EC62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288EB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19C6444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5504FC34" w14:textId="77777777" w:rsidTr="00521039">
        <w:trPr>
          <w:trHeight w:val="558"/>
        </w:trPr>
        <w:tc>
          <w:tcPr>
            <w:tcW w:w="172" w:type="pct"/>
            <w:vMerge/>
            <w:vAlign w:val="center"/>
            <w:hideMark/>
          </w:tcPr>
          <w:p w14:paraId="2AC3D77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62D4A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29A21F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E14BA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C4DF57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5CE447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334" w:type="pct"/>
            <w:hideMark/>
          </w:tcPr>
          <w:p w14:paraId="1525ADE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18E1A0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388D8C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3F1358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382" w:type="pct"/>
            <w:hideMark/>
          </w:tcPr>
          <w:p w14:paraId="679EE00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BF807D0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3B4C2F4E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74BFAA0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2.10.</w:t>
            </w:r>
          </w:p>
          <w:p w14:paraId="77EC02C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620" w:type="pct"/>
            <w:vMerge w:val="restart"/>
            <w:hideMark/>
          </w:tcPr>
          <w:p w14:paraId="3433538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электроэнергии       38 тыс. кВт в год</w:t>
            </w:r>
          </w:p>
        </w:tc>
        <w:tc>
          <w:tcPr>
            <w:tcW w:w="621" w:type="pct"/>
            <w:vMerge w:val="restart"/>
            <w:hideMark/>
          </w:tcPr>
          <w:p w14:paraId="3019182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4DC1228E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112,2</w:t>
            </w:r>
          </w:p>
        </w:tc>
        <w:tc>
          <w:tcPr>
            <w:tcW w:w="382" w:type="pct"/>
          </w:tcPr>
          <w:p w14:paraId="055781DF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91E0B27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09E810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BC9BE2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591476B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112,2</w:t>
            </w:r>
          </w:p>
        </w:tc>
        <w:tc>
          <w:tcPr>
            <w:tcW w:w="382" w:type="pct"/>
            <w:hideMark/>
          </w:tcPr>
          <w:p w14:paraId="716DBED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A40332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3BD2381" w14:textId="77777777" w:rsidTr="00521039">
        <w:trPr>
          <w:trHeight w:val="285"/>
        </w:trPr>
        <w:tc>
          <w:tcPr>
            <w:tcW w:w="172" w:type="pct"/>
            <w:vMerge/>
            <w:vAlign w:val="center"/>
            <w:hideMark/>
          </w:tcPr>
          <w:p w14:paraId="65506E7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9AA6BA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9F1984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46B99C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EF689B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30DC3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216366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930E0A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3269C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B5F87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2AD335A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E63F69" w:rsidRPr="001B589B" w14:paraId="3387D441" w14:textId="77777777" w:rsidTr="00521039">
        <w:trPr>
          <w:trHeight w:val="868"/>
        </w:trPr>
        <w:tc>
          <w:tcPr>
            <w:tcW w:w="172" w:type="pct"/>
            <w:vMerge/>
            <w:vAlign w:val="center"/>
            <w:hideMark/>
          </w:tcPr>
          <w:p w14:paraId="0A07C051" w14:textId="77777777" w:rsidR="00E63F69" w:rsidRPr="001B589B" w:rsidRDefault="00E63F6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6699C98" w14:textId="77777777" w:rsidR="00E63F69" w:rsidRPr="001B589B" w:rsidRDefault="00E63F6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CA963C2" w14:textId="77777777" w:rsidR="00E63F69" w:rsidRPr="001B589B" w:rsidRDefault="00E63F6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96502F0" w14:textId="77777777" w:rsidR="00E63F69" w:rsidRPr="001B589B" w:rsidRDefault="00E63F6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32E759A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112,2</w:t>
            </w:r>
          </w:p>
        </w:tc>
        <w:tc>
          <w:tcPr>
            <w:tcW w:w="382" w:type="pct"/>
          </w:tcPr>
          <w:p w14:paraId="28624234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C9293A4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E36E7BF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B657D2E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F800BAE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112,2</w:t>
            </w:r>
          </w:p>
        </w:tc>
        <w:tc>
          <w:tcPr>
            <w:tcW w:w="382" w:type="pct"/>
            <w:hideMark/>
          </w:tcPr>
          <w:p w14:paraId="0E4CCE02" w14:textId="77777777" w:rsidR="00E63F69" w:rsidRPr="001B589B" w:rsidRDefault="00E63F69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1ABF198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7CE69DEC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36455E8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2.11.</w:t>
            </w:r>
          </w:p>
          <w:p w14:paraId="1E48E56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ПЧ на КНС-8</w:t>
            </w:r>
          </w:p>
        </w:tc>
        <w:tc>
          <w:tcPr>
            <w:tcW w:w="620" w:type="pct"/>
            <w:vMerge w:val="restart"/>
            <w:hideMark/>
          </w:tcPr>
          <w:p w14:paraId="6D961B6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Экономия электроэнергии </w:t>
            </w:r>
          </w:p>
          <w:p w14:paraId="32A7117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20,2 тыс.руб в год</w:t>
            </w:r>
          </w:p>
          <w:p w14:paraId="4E55FF9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543AF2E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7485B12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7EB181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334" w:type="pct"/>
            <w:hideMark/>
          </w:tcPr>
          <w:p w14:paraId="2106FC7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40F8B1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356C30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28396D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382" w:type="pct"/>
            <w:hideMark/>
          </w:tcPr>
          <w:p w14:paraId="7D3E86A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2C0989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242D4F1" w14:textId="77777777" w:rsidTr="00521039">
        <w:trPr>
          <w:trHeight w:val="210"/>
        </w:trPr>
        <w:tc>
          <w:tcPr>
            <w:tcW w:w="172" w:type="pct"/>
            <w:vMerge/>
            <w:vAlign w:val="center"/>
            <w:hideMark/>
          </w:tcPr>
          <w:p w14:paraId="0C6001E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A36B34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F89280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BD2527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EB26D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E268CD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7F706A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AC60A3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A82642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749F2C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1AF3B3B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052C79F0" w14:textId="77777777" w:rsidTr="00521039">
        <w:trPr>
          <w:trHeight w:val="433"/>
        </w:trPr>
        <w:tc>
          <w:tcPr>
            <w:tcW w:w="172" w:type="pct"/>
            <w:vMerge/>
            <w:vAlign w:val="center"/>
            <w:hideMark/>
          </w:tcPr>
          <w:p w14:paraId="28EFEA6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6FF7A5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205DD3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1604268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846CE9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F6FCCD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334" w:type="pct"/>
            <w:hideMark/>
          </w:tcPr>
          <w:p w14:paraId="4F1171F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B4D531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0787A3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8F5249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382" w:type="pct"/>
            <w:hideMark/>
          </w:tcPr>
          <w:p w14:paraId="6F89667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A2C6384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164EA12A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61898BD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2.12.</w:t>
            </w:r>
          </w:p>
          <w:p w14:paraId="74C6B12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ПЧ на КНС-10</w:t>
            </w:r>
          </w:p>
        </w:tc>
        <w:tc>
          <w:tcPr>
            <w:tcW w:w="620" w:type="pct"/>
            <w:vMerge w:val="restart"/>
            <w:hideMark/>
          </w:tcPr>
          <w:p w14:paraId="05876DF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Экономия электроэнергии               20,2 тыс.руб в год</w:t>
            </w:r>
          </w:p>
          <w:p w14:paraId="3792E1D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18EFD78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442BC2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DE23ED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334" w:type="pct"/>
            <w:hideMark/>
          </w:tcPr>
          <w:p w14:paraId="4B90924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449343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76419B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63A3F4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382" w:type="pct"/>
            <w:hideMark/>
          </w:tcPr>
          <w:p w14:paraId="2399F4B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44EB2C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B086645" w14:textId="77777777" w:rsidTr="00521039">
        <w:trPr>
          <w:trHeight w:hRule="exact" w:val="601"/>
        </w:trPr>
        <w:tc>
          <w:tcPr>
            <w:tcW w:w="172" w:type="pct"/>
            <w:vMerge/>
            <w:vAlign w:val="center"/>
            <w:hideMark/>
          </w:tcPr>
          <w:p w14:paraId="53F28AC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AC2ED9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32209B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BDB39A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43F676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F6F9D6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7F7874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E0CEA4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085B1C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4026B1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4BD37A5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38BCB26" w14:textId="77777777" w:rsidTr="00521039">
        <w:trPr>
          <w:trHeight w:val="330"/>
        </w:trPr>
        <w:tc>
          <w:tcPr>
            <w:tcW w:w="172" w:type="pct"/>
            <w:vMerge/>
            <w:vAlign w:val="center"/>
            <w:hideMark/>
          </w:tcPr>
          <w:p w14:paraId="5C482DA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80CF9B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4D4162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763A77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51D833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840754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334" w:type="pct"/>
            <w:hideMark/>
          </w:tcPr>
          <w:p w14:paraId="5BE1096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331923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FC27EB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383808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382" w:type="pct"/>
            <w:hideMark/>
          </w:tcPr>
          <w:p w14:paraId="46E5A8DC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FFD684B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54FD58BB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1641D56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2.13.</w:t>
            </w:r>
          </w:p>
          <w:p w14:paraId="76A39CB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ПЧ на КНС-15</w:t>
            </w:r>
          </w:p>
        </w:tc>
        <w:tc>
          <w:tcPr>
            <w:tcW w:w="620" w:type="pct"/>
            <w:vMerge w:val="restart"/>
            <w:hideMark/>
          </w:tcPr>
          <w:p w14:paraId="7DC0E8D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Экономия электроэнергии             20,2 тыс.руб в год</w:t>
            </w:r>
          </w:p>
          <w:p w14:paraId="6CB11C0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618E157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22DB0C2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86D8F9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334" w:type="pct"/>
            <w:hideMark/>
          </w:tcPr>
          <w:p w14:paraId="2E2AEE9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00F38E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3068B9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D254CD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382" w:type="pct"/>
            <w:hideMark/>
          </w:tcPr>
          <w:p w14:paraId="2B017DB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33FC1D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326E129" w14:textId="77777777" w:rsidTr="00521039">
        <w:trPr>
          <w:trHeight w:val="420"/>
        </w:trPr>
        <w:tc>
          <w:tcPr>
            <w:tcW w:w="172" w:type="pct"/>
            <w:vMerge/>
            <w:vAlign w:val="center"/>
            <w:hideMark/>
          </w:tcPr>
          <w:p w14:paraId="6796EED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454C59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32CB00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46AFB8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73F455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1545E1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CAA94B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718DE3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011CFB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65AF40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0A517CA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08A65CB1" w14:textId="77777777" w:rsidTr="00521039">
        <w:trPr>
          <w:trHeight w:val="330"/>
        </w:trPr>
        <w:tc>
          <w:tcPr>
            <w:tcW w:w="172" w:type="pct"/>
            <w:vMerge/>
            <w:vAlign w:val="center"/>
            <w:hideMark/>
          </w:tcPr>
          <w:p w14:paraId="3598D65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3635F3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648566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027D20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2B17F9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6E78489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334" w:type="pct"/>
            <w:hideMark/>
          </w:tcPr>
          <w:p w14:paraId="17851A4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84CFAE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C42D1E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A7B5E2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99,3</w:t>
            </w:r>
          </w:p>
        </w:tc>
        <w:tc>
          <w:tcPr>
            <w:tcW w:w="382" w:type="pct"/>
            <w:hideMark/>
          </w:tcPr>
          <w:p w14:paraId="49D8439B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4CBA5D98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713E9B6F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09DDE6D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2.14.</w:t>
            </w:r>
          </w:p>
          <w:p w14:paraId="20EC8C3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преобразователя частоты (2 шт.) на фильтровальные насосы 2-й подъем гидроузла</w:t>
            </w:r>
          </w:p>
        </w:tc>
        <w:tc>
          <w:tcPr>
            <w:tcW w:w="620" w:type="pct"/>
            <w:vMerge w:val="restart"/>
            <w:hideMark/>
          </w:tcPr>
          <w:p w14:paraId="2DCBB48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потребления электроэнергии на172,8 тыс. кВт в год</w:t>
            </w:r>
          </w:p>
        </w:tc>
        <w:tc>
          <w:tcPr>
            <w:tcW w:w="621" w:type="pct"/>
            <w:vMerge w:val="restart"/>
            <w:hideMark/>
          </w:tcPr>
          <w:p w14:paraId="7AD89E3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633B812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CD6535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240,0</w:t>
            </w:r>
          </w:p>
        </w:tc>
        <w:tc>
          <w:tcPr>
            <w:tcW w:w="334" w:type="pct"/>
            <w:hideMark/>
          </w:tcPr>
          <w:p w14:paraId="4548F85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240,0</w:t>
            </w:r>
          </w:p>
        </w:tc>
        <w:tc>
          <w:tcPr>
            <w:tcW w:w="334" w:type="pct"/>
            <w:hideMark/>
          </w:tcPr>
          <w:p w14:paraId="1B6C0EA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B79F4F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0B8076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480,0</w:t>
            </w:r>
          </w:p>
        </w:tc>
        <w:tc>
          <w:tcPr>
            <w:tcW w:w="382" w:type="pct"/>
            <w:hideMark/>
          </w:tcPr>
          <w:p w14:paraId="1F0068B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DBED33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1F1678F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24A55E1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716A7C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B30B72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6EEE58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5E832C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7F0C1C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A45CB3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291454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A1CC31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C75FA1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650813E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0439E53A" w14:textId="77777777" w:rsidTr="00521039">
        <w:trPr>
          <w:trHeight w:val="815"/>
        </w:trPr>
        <w:tc>
          <w:tcPr>
            <w:tcW w:w="172" w:type="pct"/>
            <w:vMerge/>
            <w:vAlign w:val="center"/>
            <w:hideMark/>
          </w:tcPr>
          <w:p w14:paraId="251E811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E4BF6C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347E8F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8C14B6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A76C26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90CB94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240,0</w:t>
            </w:r>
          </w:p>
        </w:tc>
        <w:tc>
          <w:tcPr>
            <w:tcW w:w="334" w:type="pct"/>
            <w:hideMark/>
          </w:tcPr>
          <w:p w14:paraId="482D3DD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240,0</w:t>
            </w:r>
          </w:p>
        </w:tc>
        <w:tc>
          <w:tcPr>
            <w:tcW w:w="334" w:type="pct"/>
            <w:hideMark/>
          </w:tcPr>
          <w:p w14:paraId="0AAA923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CB8F0E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DFF618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480,0</w:t>
            </w:r>
          </w:p>
        </w:tc>
        <w:tc>
          <w:tcPr>
            <w:tcW w:w="382" w:type="pct"/>
            <w:hideMark/>
          </w:tcPr>
          <w:p w14:paraId="794C6E8C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764B94" w:rsidRPr="001B589B" w14:paraId="33251CC2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3C1B98FE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24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09C9279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2.15.</w:t>
            </w:r>
          </w:p>
          <w:p w14:paraId="05005AC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Установка погружных насосов (2 шт.) на КНС-19</w:t>
            </w:r>
          </w:p>
        </w:tc>
        <w:tc>
          <w:tcPr>
            <w:tcW w:w="620" w:type="pct"/>
            <w:vMerge w:val="restart"/>
            <w:hideMark/>
          </w:tcPr>
          <w:p w14:paraId="79A6F0A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потребления электроэнергии на 42 тыс. кВт в год</w:t>
            </w:r>
          </w:p>
        </w:tc>
        <w:tc>
          <w:tcPr>
            <w:tcW w:w="621" w:type="pct"/>
            <w:vMerge w:val="restart"/>
            <w:hideMark/>
          </w:tcPr>
          <w:p w14:paraId="146B6CF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78403D6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37FC9E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334" w:type="pct"/>
            <w:hideMark/>
          </w:tcPr>
          <w:p w14:paraId="6871223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334" w:type="pct"/>
            <w:hideMark/>
          </w:tcPr>
          <w:p w14:paraId="573B8C5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2850F4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5A7C67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120,0</w:t>
            </w:r>
          </w:p>
        </w:tc>
        <w:tc>
          <w:tcPr>
            <w:tcW w:w="382" w:type="pct"/>
            <w:hideMark/>
          </w:tcPr>
          <w:p w14:paraId="7074F15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15B35A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C527869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31CD0BF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250627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0DD318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0C14BB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282EF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43BDFE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8092AE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2BF000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47039B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064393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4FF4C5B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5BC1016" w14:textId="77777777" w:rsidTr="00521039">
        <w:trPr>
          <w:trHeight w:hRule="exact" w:val="573"/>
        </w:trPr>
        <w:tc>
          <w:tcPr>
            <w:tcW w:w="172" w:type="pct"/>
            <w:vMerge/>
            <w:vAlign w:val="center"/>
            <w:hideMark/>
          </w:tcPr>
          <w:p w14:paraId="02E2606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199772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77E142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AD7F0F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944E51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31477D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334" w:type="pct"/>
            <w:hideMark/>
          </w:tcPr>
          <w:p w14:paraId="73467BE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334" w:type="pct"/>
            <w:hideMark/>
          </w:tcPr>
          <w:p w14:paraId="720D00A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7DEBA2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697EF3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120,0</w:t>
            </w:r>
          </w:p>
        </w:tc>
        <w:tc>
          <w:tcPr>
            <w:tcW w:w="382" w:type="pct"/>
            <w:hideMark/>
          </w:tcPr>
          <w:p w14:paraId="7DBFE4DE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A096B8A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5AC1E426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5B5A5C9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2.16.</w:t>
            </w:r>
          </w:p>
          <w:p w14:paraId="349E33E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аэрационной системы №№ 2, 3</w:t>
            </w:r>
          </w:p>
        </w:tc>
        <w:tc>
          <w:tcPr>
            <w:tcW w:w="620" w:type="pct"/>
            <w:vMerge w:val="restart"/>
            <w:hideMark/>
          </w:tcPr>
          <w:p w14:paraId="343A80E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Экономия электроэнергии 430 тыс. кВт/год</w:t>
            </w:r>
          </w:p>
        </w:tc>
        <w:tc>
          <w:tcPr>
            <w:tcW w:w="621" w:type="pct"/>
            <w:vMerge w:val="restart"/>
            <w:hideMark/>
          </w:tcPr>
          <w:p w14:paraId="4370298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40F549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5000,0</w:t>
            </w:r>
          </w:p>
        </w:tc>
        <w:tc>
          <w:tcPr>
            <w:tcW w:w="382" w:type="pct"/>
          </w:tcPr>
          <w:p w14:paraId="1D08F59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BC2A90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5DB3F1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710558E" w14:textId="77777777" w:rsidR="00764B94" w:rsidRPr="001B589B" w:rsidRDefault="00764B94" w:rsidP="00DA2195">
            <w:pPr>
              <w:tabs>
                <w:tab w:val="left" w:pos="225"/>
                <w:tab w:val="center" w:pos="36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8AF20B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5000,0</w:t>
            </w:r>
          </w:p>
        </w:tc>
        <w:tc>
          <w:tcPr>
            <w:tcW w:w="382" w:type="pct"/>
            <w:hideMark/>
          </w:tcPr>
          <w:p w14:paraId="01862D1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37CE92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58C97B2C" w14:textId="77777777" w:rsidTr="00521039">
        <w:trPr>
          <w:trHeight w:val="315"/>
        </w:trPr>
        <w:tc>
          <w:tcPr>
            <w:tcW w:w="172" w:type="pct"/>
            <w:vMerge/>
            <w:vAlign w:val="center"/>
            <w:hideMark/>
          </w:tcPr>
          <w:p w14:paraId="166F617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9FAE99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9E0647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07B8A9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E81914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BAE84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115F9A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3165AC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BA61EA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EF1A3C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272530A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04AD872E" w14:textId="77777777" w:rsidTr="00521039">
        <w:trPr>
          <w:trHeight w:val="401"/>
        </w:trPr>
        <w:tc>
          <w:tcPr>
            <w:tcW w:w="172" w:type="pct"/>
            <w:vMerge/>
            <w:vAlign w:val="center"/>
            <w:hideMark/>
          </w:tcPr>
          <w:p w14:paraId="4487196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DE67D2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E5B265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9DBB3A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C87B66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5000,0</w:t>
            </w:r>
          </w:p>
        </w:tc>
        <w:tc>
          <w:tcPr>
            <w:tcW w:w="382" w:type="pct"/>
          </w:tcPr>
          <w:p w14:paraId="6D6E6C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0495D8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9971C7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52C52E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074646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5000,0</w:t>
            </w:r>
          </w:p>
        </w:tc>
        <w:tc>
          <w:tcPr>
            <w:tcW w:w="382" w:type="pct"/>
            <w:hideMark/>
          </w:tcPr>
          <w:p w14:paraId="6C3D3F2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659781C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10279D7F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5AD1C3F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2.17.</w:t>
            </w:r>
          </w:p>
          <w:p w14:paraId="3C56ADD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Перекладка водопровода Ø100 по пер.Улежникова,6 – пр.Ленина, 138, длиной 1340 м.п.</w:t>
            </w:r>
          </w:p>
        </w:tc>
        <w:tc>
          <w:tcPr>
            <w:tcW w:w="620" w:type="pct"/>
            <w:vMerge w:val="restart"/>
            <w:hideMark/>
          </w:tcPr>
          <w:p w14:paraId="64591C2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затрат на устранение аварий и и снижение потерь коммунального ресурса</w:t>
            </w:r>
          </w:p>
        </w:tc>
        <w:tc>
          <w:tcPr>
            <w:tcW w:w="621" w:type="pct"/>
            <w:vMerge w:val="restart"/>
            <w:hideMark/>
          </w:tcPr>
          <w:p w14:paraId="4998E8D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0A296B8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20FEC3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7E50A2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8C4ACF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10652,0</w:t>
            </w:r>
          </w:p>
        </w:tc>
        <w:tc>
          <w:tcPr>
            <w:tcW w:w="334" w:type="pct"/>
            <w:hideMark/>
          </w:tcPr>
          <w:p w14:paraId="0C2CCEF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E0D5D0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10652,0</w:t>
            </w:r>
          </w:p>
        </w:tc>
        <w:tc>
          <w:tcPr>
            <w:tcW w:w="382" w:type="pct"/>
            <w:hideMark/>
          </w:tcPr>
          <w:p w14:paraId="51B7D52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479F93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0840350" w14:textId="77777777" w:rsidTr="00521039">
        <w:trPr>
          <w:trHeight w:val="225"/>
        </w:trPr>
        <w:tc>
          <w:tcPr>
            <w:tcW w:w="172" w:type="pct"/>
            <w:vMerge/>
            <w:vAlign w:val="center"/>
            <w:hideMark/>
          </w:tcPr>
          <w:p w14:paraId="5161A39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9CC998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92B0EE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3E6E67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C235DE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3D76E6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AB3DB8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0FACAF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048A97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E9AF8C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5A45BD8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21F2CA37" w14:textId="77777777" w:rsidTr="00521039">
        <w:trPr>
          <w:trHeight w:val="710"/>
        </w:trPr>
        <w:tc>
          <w:tcPr>
            <w:tcW w:w="172" w:type="pct"/>
            <w:vMerge/>
            <w:vAlign w:val="center"/>
            <w:hideMark/>
          </w:tcPr>
          <w:p w14:paraId="237FDAC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AF9899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21F682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19EA758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2ACB1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633068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E8D2CD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8FD69B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10652,0</w:t>
            </w:r>
          </w:p>
        </w:tc>
        <w:tc>
          <w:tcPr>
            <w:tcW w:w="334" w:type="pct"/>
            <w:hideMark/>
          </w:tcPr>
          <w:p w14:paraId="2CCCEA1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C3C79B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10652,0</w:t>
            </w:r>
          </w:p>
        </w:tc>
        <w:tc>
          <w:tcPr>
            <w:tcW w:w="382" w:type="pct"/>
            <w:hideMark/>
          </w:tcPr>
          <w:p w14:paraId="4715949B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3AE2218" w14:textId="77777777" w:rsidTr="00521039">
        <w:trPr>
          <w:trHeight w:val="766"/>
        </w:trPr>
        <w:tc>
          <w:tcPr>
            <w:tcW w:w="172" w:type="pct"/>
            <w:vMerge w:val="restart"/>
            <w:hideMark/>
          </w:tcPr>
          <w:p w14:paraId="7A445387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2A45610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2.18.              Текущий ремонт системы отопления муниципальных образовательных учреждений</w:t>
            </w:r>
          </w:p>
          <w:p w14:paraId="42A8DEB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 w:val="restart"/>
            <w:hideMark/>
          </w:tcPr>
          <w:p w14:paraId="637474F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05B7C57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МКУ «Управление образования» 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Pr="001B589B">
              <w:rPr>
                <w:rFonts w:ascii="Times New Roman" w:hAnsi="Times New Roman"/>
                <w:color w:val="000000" w:themeColor="text1"/>
              </w:rPr>
              <w:t>г. Рубцовска</w:t>
            </w:r>
          </w:p>
        </w:tc>
        <w:tc>
          <w:tcPr>
            <w:tcW w:w="382" w:type="pct"/>
          </w:tcPr>
          <w:p w14:paraId="761FB76D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382" w:type="pct"/>
          </w:tcPr>
          <w:p w14:paraId="39CCD632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24210E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334" w:type="pct"/>
            <w:hideMark/>
          </w:tcPr>
          <w:p w14:paraId="3B8F7ED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334" w:type="pct"/>
            <w:hideMark/>
          </w:tcPr>
          <w:p w14:paraId="0B01701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477" w:type="pct"/>
            <w:hideMark/>
          </w:tcPr>
          <w:p w14:paraId="51363AD5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</w:t>
            </w:r>
            <w:r w:rsidR="00DA2195" w:rsidRPr="001B589B">
              <w:rPr>
                <w:rFonts w:ascii="Times New Roman" w:hAnsi="Times New Roman"/>
                <w:color w:val="000000" w:themeColor="text1"/>
              </w:rPr>
              <w:t>750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287BEFB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5A846B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567A4D0" w14:textId="77777777" w:rsidTr="00521039">
        <w:trPr>
          <w:trHeight w:val="213"/>
        </w:trPr>
        <w:tc>
          <w:tcPr>
            <w:tcW w:w="172" w:type="pct"/>
            <w:vMerge/>
            <w:vAlign w:val="center"/>
            <w:hideMark/>
          </w:tcPr>
          <w:p w14:paraId="1A5EA20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B79A51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4BECA4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661FF3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888FEDA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382" w:type="pct"/>
          </w:tcPr>
          <w:p w14:paraId="1AA5E689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989DA7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334" w:type="pct"/>
            <w:hideMark/>
          </w:tcPr>
          <w:p w14:paraId="688F69D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334" w:type="pct"/>
            <w:hideMark/>
          </w:tcPr>
          <w:p w14:paraId="60DB353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477" w:type="pct"/>
            <w:hideMark/>
          </w:tcPr>
          <w:p w14:paraId="54947077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DA2195" w:rsidRPr="001B589B">
              <w:rPr>
                <w:rFonts w:ascii="Times New Roman" w:hAnsi="Times New Roman"/>
                <w:color w:val="000000" w:themeColor="text1"/>
              </w:rPr>
              <w:t>0750,0</w:t>
            </w:r>
          </w:p>
        </w:tc>
        <w:tc>
          <w:tcPr>
            <w:tcW w:w="382" w:type="pct"/>
            <w:hideMark/>
          </w:tcPr>
          <w:p w14:paraId="5DAB730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96CA8CD" w14:textId="77777777" w:rsidTr="00521039">
        <w:trPr>
          <w:trHeight w:val="563"/>
        </w:trPr>
        <w:tc>
          <w:tcPr>
            <w:tcW w:w="172" w:type="pct"/>
            <w:vMerge/>
            <w:vAlign w:val="center"/>
            <w:hideMark/>
          </w:tcPr>
          <w:p w14:paraId="442A82E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DED7CE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ADCF28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951B5C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EB79A1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49F35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AD184F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2E6E6E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F35DAD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019C55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07B4AD6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BA2FAE8" w14:textId="77777777" w:rsidTr="00521039">
        <w:trPr>
          <w:trHeight w:val="563"/>
        </w:trPr>
        <w:tc>
          <w:tcPr>
            <w:tcW w:w="172" w:type="pct"/>
            <w:vMerge w:val="restart"/>
            <w:hideMark/>
          </w:tcPr>
          <w:p w14:paraId="1894814A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1430ABE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2.19.                     Замена ламп накаливания на светодиодные в муниципальных образовательных учреждениях</w:t>
            </w:r>
          </w:p>
        </w:tc>
        <w:tc>
          <w:tcPr>
            <w:tcW w:w="620" w:type="pct"/>
            <w:vMerge w:val="restart"/>
            <w:hideMark/>
          </w:tcPr>
          <w:p w14:paraId="2A409E3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потребления электроэнергии</w:t>
            </w:r>
          </w:p>
        </w:tc>
        <w:tc>
          <w:tcPr>
            <w:tcW w:w="621" w:type="pct"/>
            <w:vMerge w:val="restart"/>
            <w:hideMark/>
          </w:tcPr>
          <w:p w14:paraId="0C021B7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МКУ «Управление образования» 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1B589B">
              <w:rPr>
                <w:rFonts w:ascii="Times New Roman" w:hAnsi="Times New Roman"/>
                <w:color w:val="000000" w:themeColor="text1"/>
              </w:rPr>
              <w:t>г. Рубцовска</w:t>
            </w:r>
          </w:p>
        </w:tc>
        <w:tc>
          <w:tcPr>
            <w:tcW w:w="382" w:type="pct"/>
          </w:tcPr>
          <w:p w14:paraId="47E37CC4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D364650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634667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334" w:type="pct"/>
            <w:hideMark/>
          </w:tcPr>
          <w:p w14:paraId="434BE9B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334" w:type="pct"/>
            <w:hideMark/>
          </w:tcPr>
          <w:p w14:paraId="5252602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477" w:type="pct"/>
            <w:hideMark/>
          </w:tcPr>
          <w:p w14:paraId="3D3ED0D8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000,0</w:t>
            </w:r>
          </w:p>
        </w:tc>
        <w:tc>
          <w:tcPr>
            <w:tcW w:w="382" w:type="pct"/>
            <w:hideMark/>
          </w:tcPr>
          <w:p w14:paraId="2DDEB5C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3F1505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1C5EE5D" w14:textId="77777777" w:rsidTr="00521039">
        <w:trPr>
          <w:trHeight w:val="309"/>
        </w:trPr>
        <w:tc>
          <w:tcPr>
            <w:tcW w:w="172" w:type="pct"/>
            <w:vMerge/>
            <w:hideMark/>
          </w:tcPr>
          <w:p w14:paraId="66807B0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9FDD42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9BFBC1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BA0CBB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2B37515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99F8569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7CE04B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334" w:type="pct"/>
            <w:hideMark/>
          </w:tcPr>
          <w:p w14:paraId="35984FE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334" w:type="pct"/>
            <w:hideMark/>
          </w:tcPr>
          <w:p w14:paraId="2F3D2B6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477" w:type="pct"/>
            <w:hideMark/>
          </w:tcPr>
          <w:p w14:paraId="58B6DEE4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000,0</w:t>
            </w:r>
          </w:p>
        </w:tc>
        <w:tc>
          <w:tcPr>
            <w:tcW w:w="382" w:type="pct"/>
            <w:hideMark/>
          </w:tcPr>
          <w:p w14:paraId="7A91ADD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58FCC486" w14:textId="77777777" w:rsidTr="00521039">
        <w:trPr>
          <w:trHeight w:val="563"/>
        </w:trPr>
        <w:tc>
          <w:tcPr>
            <w:tcW w:w="172" w:type="pct"/>
            <w:vMerge/>
            <w:hideMark/>
          </w:tcPr>
          <w:p w14:paraId="61562B8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1D1517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62EC6C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1B8D836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EF6296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64A0513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558157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F3CBE2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857363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4C8566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44A715D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60A811A" w14:textId="77777777" w:rsidTr="00521039">
        <w:trPr>
          <w:trHeight w:val="260"/>
        </w:trPr>
        <w:tc>
          <w:tcPr>
            <w:tcW w:w="172" w:type="pct"/>
            <w:vMerge w:val="restart"/>
            <w:hideMark/>
          </w:tcPr>
          <w:p w14:paraId="740C1B19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0F7886C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2.20.                     Замена потолочных панелей освещения на светодиодные</w:t>
            </w:r>
          </w:p>
        </w:tc>
        <w:tc>
          <w:tcPr>
            <w:tcW w:w="620" w:type="pct"/>
            <w:vMerge w:val="restart"/>
            <w:hideMark/>
          </w:tcPr>
          <w:p w14:paraId="1DD7E53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электрической энергии</w:t>
            </w:r>
          </w:p>
        </w:tc>
        <w:tc>
          <w:tcPr>
            <w:tcW w:w="621" w:type="pct"/>
            <w:vMerge w:val="restart"/>
            <w:hideMark/>
          </w:tcPr>
          <w:p w14:paraId="7E80ABF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Рубцовска»</w:t>
            </w:r>
          </w:p>
        </w:tc>
        <w:tc>
          <w:tcPr>
            <w:tcW w:w="382" w:type="pct"/>
          </w:tcPr>
          <w:p w14:paraId="295320A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51806AC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125</w:t>
            </w:r>
          </w:p>
        </w:tc>
        <w:tc>
          <w:tcPr>
            <w:tcW w:w="334" w:type="pct"/>
            <w:hideMark/>
          </w:tcPr>
          <w:p w14:paraId="35C4DF2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CB2DAB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47DE47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CB198D7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125</w:t>
            </w:r>
          </w:p>
        </w:tc>
        <w:tc>
          <w:tcPr>
            <w:tcW w:w="382" w:type="pct"/>
            <w:hideMark/>
          </w:tcPr>
          <w:p w14:paraId="44416F7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D5EB9C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B7F327B" w14:textId="77777777" w:rsidTr="00521039">
        <w:trPr>
          <w:trHeight w:val="270"/>
        </w:trPr>
        <w:tc>
          <w:tcPr>
            <w:tcW w:w="172" w:type="pct"/>
            <w:vMerge/>
            <w:hideMark/>
          </w:tcPr>
          <w:p w14:paraId="6C07B2E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7E67872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64B8122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049DEE5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9CD36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10B4983A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125</w:t>
            </w:r>
          </w:p>
        </w:tc>
        <w:tc>
          <w:tcPr>
            <w:tcW w:w="334" w:type="pct"/>
            <w:hideMark/>
          </w:tcPr>
          <w:p w14:paraId="7B409A3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8695C8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D10004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9E6D3FE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125</w:t>
            </w:r>
          </w:p>
        </w:tc>
        <w:tc>
          <w:tcPr>
            <w:tcW w:w="382" w:type="pct"/>
            <w:hideMark/>
          </w:tcPr>
          <w:p w14:paraId="575FA66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F4C14F7" w14:textId="77777777" w:rsidTr="00521039">
        <w:trPr>
          <w:trHeight w:val="705"/>
        </w:trPr>
        <w:tc>
          <w:tcPr>
            <w:tcW w:w="172" w:type="pct"/>
            <w:vMerge/>
            <w:hideMark/>
          </w:tcPr>
          <w:p w14:paraId="29C05E9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53F9B2C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2D4B5F2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3F8ED24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525EF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B72DD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0B96E4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4C73EE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AC5F45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73BCF0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3C811695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4A41583" w14:textId="77777777" w:rsidTr="00521039">
        <w:trPr>
          <w:trHeight w:val="225"/>
        </w:trPr>
        <w:tc>
          <w:tcPr>
            <w:tcW w:w="172" w:type="pct"/>
            <w:vMerge w:val="restart"/>
            <w:hideMark/>
          </w:tcPr>
          <w:p w14:paraId="64CD2277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2CB02E2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2.21.</w:t>
            </w:r>
          </w:p>
          <w:p w14:paraId="7DE7A93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620" w:type="pct"/>
            <w:vMerge w:val="restart"/>
            <w:hideMark/>
          </w:tcPr>
          <w:p w14:paraId="3B52B5E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потреблении тепловой энергии до 10% в год</w:t>
            </w:r>
          </w:p>
        </w:tc>
        <w:tc>
          <w:tcPr>
            <w:tcW w:w="621" w:type="pct"/>
            <w:vMerge w:val="restart"/>
            <w:hideMark/>
          </w:tcPr>
          <w:p w14:paraId="6F188D52" w14:textId="77777777" w:rsidR="00764B94" w:rsidRPr="001B589B" w:rsidRDefault="00B53660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>
              <w:rPr>
                <w:rFonts w:ascii="Times New Roman" w:hAnsi="Times New Roman"/>
                <w:color w:val="000000" w:themeColor="text1"/>
              </w:rPr>
              <w:t xml:space="preserve">      г. Рубцовска»</w:t>
            </w:r>
          </w:p>
        </w:tc>
        <w:tc>
          <w:tcPr>
            <w:tcW w:w="382" w:type="pct"/>
          </w:tcPr>
          <w:p w14:paraId="1BF2640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CF4F18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BE1D73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209AA9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334" w:type="pct"/>
            <w:hideMark/>
          </w:tcPr>
          <w:p w14:paraId="07E29F1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BFD808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382" w:type="pct"/>
            <w:hideMark/>
          </w:tcPr>
          <w:p w14:paraId="6738B91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620D55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B2BEE11" w14:textId="77777777" w:rsidTr="00521039">
        <w:trPr>
          <w:trHeight w:val="225"/>
        </w:trPr>
        <w:tc>
          <w:tcPr>
            <w:tcW w:w="172" w:type="pct"/>
            <w:vMerge/>
            <w:hideMark/>
          </w:tcPr>
          <w:p w14:paraId="15DA05F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6823206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269FFE0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2E1BCE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91963C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E16A6E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60E00A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23BCF7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334" w:type="pct"/>
            <w:hideMark/>
          </w:tcPr>
          <w:p w14:paraId="5B942A4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E25E7C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250,0</w:t>
            </w:r>
          </w:p>
        </w:tc>
        <w:tc>
          <w:tcPr>
            <w:tcW w:w="382" w:type="pct"/>
            <w:hideMark/>
          </w:tcPr>
          <w:p w14:paraId="6F39101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92B9C1B" w14:textId="77777777" w:rsidTr="00521039">
        <w:trPr>
          <w:trHeight w:val="255"/>
        </w:trPr>
        <w:tc>
          <w:tcPr>
            <w:tcW w:w="172" w:type="pct"/>
            <w:vMerge/>
            <w:hideMark/>
          </w:tcPr>
          <w:p w14:paraId="5F58F19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723931F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173E406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4A394C1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329E42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92384E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2AED46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8186E7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C533B8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01F718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11530676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внебюджетные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источники</w:t>
            </w:r>
          </w:p>
        </w:tc>
      </w:tr>
      <w:tr w:rsidR="00B57364" w:rsidRPr="001B589B" w14:paraId="0312473B" w14:textId="77777777" w:rsidTr="00521039">
        <w:trPr>
          <w:trHeight w:val="255"/>
        </w:trPr>
        <w:tc>
          <w:tcPr>
            <w:tcW w:w="172" w:type="pct"/>
            <w:vMerge w:val="restart"/>
            <w:hideMark/>
          </w:tcPr>
          <w:p w14:paraId="59109D56" w14:textId="77777777" w:rsidR="00B57364" w:rsidRPr="00D851CA" w:rsidRDefault="00D851CA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31</w:t>
            </w:r>
            <w:r w:rsidR="00B57364" w:rsidRPr="00D851C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6D70CACD" w14:textId="77777777" w:rsidR="00B57364" w:rsidRPr="00D851CA" w:rsidRDefault="00B57364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Мероприятие 2.22.</w:t>
            </w:r>
          </w:p>
          <w:p w14:paraId="1B20FD28" w14:textId="77777777" w:rsidR="00B57364" w:rsidRPr="00D851CA" w:rsidRDefault="00B57364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620" w:type="pct"/>
            <w:vMerge w:val="restart"/>
            <w:hideMark/>
          </w:tcPr>
          <w:p w14:paraId="5B9CA38C" w14:textId="77777777" w:rsidR="00B57364" w:rsidRPr="00D851CA" w:rsidRDefault="00B57364" w:rsidP="00B5736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 xml:space="preserve">Снижение потребления тепловой энергии </w:t>
            </w:r>
          </w:p>
        </w:tc>
        <w:tc>
          <w:tcPr>
            <w:tcW w:w="621" w:type="pct"/>
            <w:vMerge w:val="restart"/>
            <w:hideMark/>
          </w:tcPr>
          <w:p w14:paraId="233B1EA8" w14:textId="77777777" w:rsidR="00B57364" w:rsidRPr="00D851CA" w:rsidRDefault="0081226D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2E13E2FB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BF789C1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334" w:type="pct"/>
            <w:hideMark/>
          </w:tcPr>
          <w:p w14:paraId="726C9165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A12B931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B575D0C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19983CD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382" w:type="pct"/>
            <w:hideMark/>
          </w:tcPr>
          <w:p w14:paraId="296245A3" w14:textId="77777777" w:rsidR="00B57364" w:rsidRPr="00D851CA" w:rsidRDefault="00B57364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A1642ED" w14:textId="77777777" w:rsidR="00B57364" w:rsidRPr="00D851CA" w:rsidRDefault="00B57364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B57364" w:rsidRPr="001B589B" w14:paraId="621A3F07" w14:textId="77777777" w:rsidTr="00521039">
        <w:trPr>
          <w:trHeight w:val="255"/>
        </w:trPr>
        <w:tc>
          <w:tcPr>
            <w:tcW w:w="172" w:type="pct"/>
            <w:vMerge/>
            <w:hideMark/>
          </w:tcPr>
          <w:p w14:paraId="6F4360B2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06E18AB3" w14:textId="77777777" w:rsidR="00B57364" w:rsidRPr="00D851CA" w:rsidRDefault="00B57364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1592AD27" w14:textId="77777777" w:rsidR="00B57364" w:rsidRPr="00D851CA" w:rsidRDefault="00B57364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37096685" w14:textId="77777777" w:rsidR="00B57364" w:rsidRPr="00D851CA" w:rsidRDefault="00B57364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EAEBC60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107DBAB2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334" w:type="pct"/>
            <w:hideMark/>
          </w:tcPr>
          <w:p w14:paraId="426FF00B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B58A45F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2A6AA33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EDC509F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382" w:type="pct"/>
            <w:hideMark/>
          </w:tcPr>
          <w:p w14:paraId="650DEBC1" w14:textId="77777777" w:rsidR="00B57364" w:rsidRPr="00D851CA" w:rsidRDefault="00B57364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B57364" w:rsidRPr="001B589B" w14:paraId="38ED6312" w14:textId="77777777" w:rsidTr="00521039">
        <w:trPr>
          <w:trHeight w:val="255"/>
        </w:trPr>
        <w:tc>
          <w:tcPr>
            <w:tcW w:w="172" w:type="pct"/>
            <w:vMerge/>
            <w:hideMark/>
          </w:tcPr>
          <w:p w14:paraId="23F0C94F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6767A667" w14:textId="77777777" w:rsidR="00B57364" w:rsidRPr="00D851CA" w:rsidRDefault="00B57364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0E679AEF" w14:textId="77777777" w:rsidR="00B57364" w:rsidRPr="00D851CA" w:rsidRDefault="00B57364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37AF6A50" w14:textId="77777777" w:rsidR="00B57364" w:rsidRPr="00D851CA" w:rsidRDefault="00B57364" w:rsidP="005B01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F8E4E56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16019D2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ECB92AA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2C64386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B193542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11D0D0E" w14:textId="77777777" w:rsidR="00B57364" w:rsidRPr="00D851CA" w:rsidRDefault="00B57364" w:rsidP="005B01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228A911A" w14:textId="77777777" w:rsidR="00B57364" w:rsidRPr="00D851CA" w:rsidRDefault="00B57364" w:rsidP="005B0148">
            <w:pPr>
              <w:rPr>
                <w:rFonts w:ascii="Times New Roman" w:hAnsi="Times New Roman"/>
                <w:color w:val="000000" w:themeColor="text1"/>
              </w:rPr>
            </w:pPr>
            <w:r w:rsidRPr="00D851CA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B57364" w:rsidRPr="001B589B" w14:paraId="5AC92C28" w14:textId="77777777" w:rsidTr="00521039">
        <w:trPr>
          <w:trHeight w:val="255"/>
        </w:trPr>
        <w:tc>
          <w:tcPr>
            <w:tcW w:w="172" w:type="pct"/>
            <w:vMerge/>
            <w:hideMark/>
          </w:tcPr>
          <w:p w14:paraId="05FE6E1A" w14:textId="77777777" w:rsidR="00B57364" w:rsidRPr="001B589B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0CD296A4" w14:textId="77777777" w:rsidR="00B57364" w:rsidRPr="001B589B" w:rsidRDefault="00B5736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05E9D817" w14:textId="77777777" w:rsidR="00B57364" w:rsidRPr="001B589B" w:rsidRDefault="00B5736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77139AE8" w14:textId="77777777" w:rsidR="00B57364" w:rsidRPr="001B589B" w:rsidRDefault="00B5736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62AAB18" w14:textId="77777777" w:rsidR="00B57364" w:rsidRPr="001B589B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DF29873" w14:textId="77777777" w:rsidR="00B57364" w:rsidRPr="001B589B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4" w:type="pct"/>
            <w:hideMark/>
          </w:tcPr>
          <w:p w14:paraId="0ECF60BA" w14:textId="77777777" w:rsidR="00B57364" w:rsidRPr="001B589B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4" w:type="pct"/>
            <w:hideMark/>
          </w:tcPr>
          <w:p w14:paraId="44BE773E" w14:textId="77777777" w:rsidR="00B57364" w:rsidRPr="001B589B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4" w:type="pct"/>
            <w:hideMark/>
          </w:tcPr>
          <w:p w14:paraId="59F15DCA" w14:textId="77777777" w:rsidR="00B57364" w:rsidRPr="001B589B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7" w:type="pct"/>
            <w:hideMark/>
          </w:tcPr>
          <w:p w14:paraId="1BA7E72D" w14:textId="77777777" w:rsidR="00B57364" w:rsidRPr="001B589B" w:rsidRDefault="00B5736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  <w:hideMark/>
          </w:tcPr>
          <w:p w14:paraId="135C6631" w14:textId="77777777" w:rsidR="00B57364" w:rsidRPr="001B589B" w:rsidRDefault="00B5736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64B94" w:rsidRPr="001B589B" w14:paraId="19DBF2E8" w14:textId="77777777" w:rsidTr="00521039">
        <w:trPr>
          <w:trHeight w:val="144"/>
        </w:trPr>
        <w:tc>
          <w:tcPr>
            <w:tcW w:w="172" w:type="pct"/>
            <w:vMerge w:val="restart"/>
          </w:tcPr>
          <w:p w14:paraId="72AFE9DF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61AC0D1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620" w:type="pct"/>
            <w:vMerge w:val="restart"/>
            <w:hideMark/>
          </w:tcPr>
          <w:p w14:paraId="207E252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2264638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04AC60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F9CA74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7CB393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A5F186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D38C379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12388</w:t>
            </w:r>
          </w:p>
        </w:tc>
        <w:tc>
          <w:tcPr>
            <w:tcW w:w="382" w:type="pct"/>
          </w:tcPr>
          <w:p w14:paraId="55AFC36F" w14:textId="77777777" w:rsidR="00764B94" w:rsidRPr="001B589B" w:rsidRDefault="00E63F69" w:rsidP="00E63F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4275</w:t>
            </w:r>
          </w:p>
        </w:tc>
        <w:tc>
          <w:tcPr>
            <w:tcW w:w="334" w:type="pct"/>
            <w:hideMark/>
          </w:tcPr>
          <w:p w14:paraId="52E9684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12041</w:t>
            </w:r>
          </w:p>
        </w:tc>
        <w:tc>
          <w:tcPr>
            <w:tcW w:w="334" w:type="pct"/>
            <w:hideMark/>
          </w:tcPr>
          <w:p w14:paraId="5F52DF7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14591</w:t>
            </w:r>
          </w:p>
        </w:tc>
        <w:tc>
          <w:tcPr>
            <w:tcW w:w="334" w:type="pct"/>
            <w:hideMark/>
          </w:tcPr>
          <w:p w14:paraId="0953800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14681</w:t>
            </w:r>
          </w:p>
        </w:tc>
        <w:tc>
          <w:tcPr>
            <w:tcW w:w="477" w:type="pct"/>
            <w:hideMark/>
          </w:tcPr>
          <w:p w14:paraId="63630499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57976</w:t>
            </w:r>
          </w:p>
        </w:tc>
        <w:tc>
          <w:tcPr>
            <w:tcW w:w="382" w:type="pct"/>
            <w:hideMark/>
          </w:tcPr>
          <w:p w14:paraId="68B4580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9A27E8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219F6E5" w14:textId="77777777" w:rsidTr="00521039">
        <w:trPr>
          <w:trHeight w:val="144"/>
        </w:trPr>
        <w:tc>
          <w:tcPr>
            <w:tcW w:w="172" w:type="pct"/>
            <w:vMerge/>
          </w:tcPr>
          <w:p w14:paraId="2602722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46E2A4D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7FDA1E3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DC750C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27369F8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6263,8</w:t>
            </w:r>
          </w:p>
        </w:tc>
        <w:tc>
          <w:tcPr>
            <w:tcW w:w="382" w:type="pct"/>
          </w:tcPr>
          <w:p w14:paraId="70B50A0F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4125</w:t>
            </w:r>
          </w:p>
        </w:tc>
        <w:tc>
          <w:tcPr>
            <w:tcW w:w="334" w:type="pct"/>
            <w:hideMark/>
          </w:tcPr>
          <w:p w14:paraId="6C4FDFC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11441</w:t>
            </w:r>
          </w:p>
        </w:tc>
        <w:tc>
          <w:tcPr>
            <w:tcW w:w="334" w:type="pct"/>
            <w:hideMark/>
          </w:tcPr>
          <w:p w14:paraId="4F48B8B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10331</w:t>
            </w:r>
          </w:p>
        </w:tc>
        <w:tc>
          <w:tcPr>
            <w:tcW w:w="334" w:type="pct"/>
            <w:hideMark/>
          </w:tcPr>
          <w:p w14:paraId="33E36C8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10331</w:t>
            </w:r>
          </w:p>
        </w:tc>
        <w:tc>
          <w:tcPr>
            <w:tcW w:w="477" w:type="pct"/>
            <w:hideMark/>
          </w:tcPr>
          <w:p w14:paraId="36C7FA72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42491,8</w:t>
            </w:r>
          </w:p>
        </w:tc>
        <w:tc>
          <w:tcPr>
            <w:tcW w:w="382" w:type="pct"/>
            <w:hideMark/>
          </w:tcPr>
          <w:p w14:paraId="30DFBB1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385ECDD0" w14:textId="77777777" w:rsidTr="00521039">
        <w:trPr>
          <w:trHeight w:val="144"/>
        </w:trPr>
        <w:tc>
          <w:tcPr>
            <w:tcW w:w="172" w:type="pct"/>
            <w:vMerge/>
          </w:tcPr>
          <w:p w14:paraId="09215AE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5FA8193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4EDD3F8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18DA2BD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4D12AEF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6124,2</w:t>
            </w:r>
          </w:p>
        </w:tc>
        <w:tc>
          <w:tcPr>
            <w:tcW w:w="382" w:type="pct"/>
          </w:tcPr>
          <w:p w14:paraId="6768B30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</w:t>
            </w:r>
          </w:p>
        </w:tc>
        <w:tc>
          <w:tcPr>
            <w:tcW w:w="334" w:type="pct"/>
            <w:hideMark/>
          </w:tcPr>
          <w:p w14:paraId="36A98AE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334" w:type="pct"/>
            <w:hideMark/>
          </w:tcPr>
          <w:p w14:paraId="2141CA6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4260</w:t>
            </w:r>
          </w:p>
        </w:tc>
        <w:tc>
          <w:tcPr>
            <w:tcW w:w="334" w:type="pct"/>
            <w:hideMark/>
          </w:tcPr>
          <w:p w14:paraId="73FFBEF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4350</w:t>
            </w:r>
          </w:p>
        </w:tc>
        <w:tc>
          <w:tcPr>
            <w:tcW w:w="477" w:type="pct"/>
            <w:hideMark/>
          </w:tcPr>
          <w:p w14:paraId="354EF8BB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15484,2</w:t>
            </w:r>
          </w:p>
        </w:tc>
        <w:tc>
          <w:tcPr>
            <w:tcW w:w="382" w:type="pct"/>
            <w:hideMark/>
          </w:tcPr>
          <w:p w14:paraId="31A8EB7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0D6CA23" w14:textId="77777777" w:rsidTr="00521039">
        <w:trPr>
          <w:trHeight w:val="144"/>
        </w:trPr>
        <w:tc>
          <w:tcPr>
            <w:tcW w:w="172" w:type="pct"/>
            <w:vMerge/>
          </w:tcPr>
          <w:p w14:paraId="280A6F4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335B613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53AD48D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39CFE2A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МКУ «Управление образования» 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1B589B">
              <w:rPr>
                <w:rFonts w:ascii="Times New Roman" w:hAnsi="Times New Roman"/>
                <w:color w:val="000000" w:themeColor="text1"/>
              </w:rPr>
              <w:t>г. Рубцовска</w:t>
            </w:r>
          </w:p>
        </w:tc>
        <w:tc>
          <w:tcPr>
            <w:tcW w:w="382" w:type="pct"/>
          </w:tcPr>
          <w:p w14:paraId="7737013F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4340,5</w:t>
            </w:r>
          </w:p>
        </w:tc>
        <w:tc>
          <w:tcPr>
            <w:tcW w:w="382" w:type="pct"/>
          </w:tcPr>
          <w:p w14:paraId="1437D343" w14:textId="77777777" w:rsidR="00764B94" w:rsidRPr="001B589B" w:rsidRDefault="00E63F69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2000</w:t>
            </w:r>
          </w:p>
        </w:tc>
        <w:tc>
          <w:tcPr>
            <w:tcW w:w="334" w:type="pct"/>
            <w:hideMark/>
          </w:tcPr>
          <w:p w14:paraId="3CB0711B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334" w:type="pct"/>
            <w:hideMark/>
          </w:tcPr>
          <w:p w14:paraId="57EFE263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334" w:type="pct"/>
            <w:hideMark/>
          </w:tcPr>
          <w:p w14:paraId="28CCD80B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477" w:type="pct"/>
            <w:hideMark/>
          </w:tcPr>
          <w:p w14:paraId="5588DCEF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36340,5</w:t>
            </w:r>
          </w:p>
        </w:tc>
        <w:tc>
          <w:tcPr>
            <w:tcW w:w="382" w:type="pct"/>
            <w:hideMark/>
          </w:tcPr>
          <w:p w14:paraId="7E90ACD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F43A32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31E02F2" w14:textId="77777777" w:rsidTr="00521039">
        <w:trPr>
          <w:trHeight w:val="144"/>
        </w:trPr>
        <w:tc>
          <w:tcPr>
            <w:tcW w:w="172" w:type="pct"/>
            <w:vMerge/>
          </w:tcPr>
          <w:p w14:paraId="3B1578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41C38E7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063E451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1DEDBB4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4377667" w14:textId="77777777" w:rsidR="00764B94" w:rsidRPr="001B589B" w:rsidRDefault="00DA2195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4340,5</w:t>
            </w:r>
          </w:p>
        </w:tc>
        <w:tc>
          <w:tcPr>
            <w:tcW w:w="382" w:type="pct"/>
          </w:tcPr>
          <w:p w14:paraId="1EC629CF" w14:textId="77777777" w:rsidR="00764B94" w:rsidRPr="001B589B" w:rsidRDefault="00E63F69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2000</w:t>
            </w:r>
          </w:p>
        </w:tc>
        <w:tc>
          <w:tcPr>
            <w:tcW w:w="334" w:type="pct"/>
            <w:hideMark/>
          </w:tcPr>
          <w:p w14:paraId="333E9C41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334" w:type="pct"/>
            <w:hideMark/>
          </w:tcPr>
          <w:p w14:paraId="03FD29FB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334" w:type="pct"/>
            <w:hideMark/>
          </w:tcPr>
          <w:p w14:paraId="224036C9" w14:textId="77777777" w:rsidR="00764B94" w:rsidRPr="001B589B" w:rsidRDefault="00764B94" w:rsidP="00DA2195">
            <w:pPr>
              <w:jc w:val="center"/>
              <w:rPr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477" w:type="pct"/>
            <w:hideMark/>
          </w:tcPr>
          <w:p w14:paraId="14828421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36340,5</w:t>
            </w:r>
          </w:p>
        </w:tc>
        <w:tc>
          <w:tcPr>
            <w:tcW w:w="382" w:type="pct"/>
            <w:hideMark/>
          </w:tcPr>
          <w:p w14:paraId="6E13A7E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28C0C95C" w14:textId="77777777" w:rsidTr="00521039">
        <w:trPr>
          <w:trHeight w:val="951"/>
        </w:trPr>
        <w:tc>
          <w:tcPr>
            <w:tcW w:w="172" w:type="pct"/>
            <w:vMerge/>
          </w:tcPr>
          <w:p w14:paraId="3163BB4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5A1489E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60FC58F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4BEDA59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6F7667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C234C7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139F5C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795DC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B3D0A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FD970D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03CB491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8C339AF" w14:textId="77777777" w:rsidTr="00521039">
        <w:trPr>
          <w:trHeight w:val="845"/>
        </w:trPr>
        <w:tc>
          <w:tcPr>
            <w:tcW w:w="172" w:type="pct"/>
            <w:vMerge/>
          </w:tcPr>
          <w:p w14:paraId="06F9908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2F29AD0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6CDF012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423B8CA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МКУ «Управление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культуры, спорта и молодёжной политики» г.Рубцовска</w:t>
            </w:r>
          </w:p>
        </w:tc>
        <w:tc>
          <w:tcPr>
            <w:tcW w:w="382" w:type="pct"/>
          </w:tcPr>
          <w:p w14:paraId="018EF28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232,0</w:t>
            </w:r>
          </w:p>
        </w:tc>
        <w:tc>
          <w:tcPr>
            <w:tcW w:w="382" w:type="pct"/>
          </w:tcPr>
          <w:p w14:paraId="63F9F58F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74E5FB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</w:t>
            </w:r>
          </w:p>
        </w:tc>
        <w:tc>
          <w:tcPr>
            <w:tcW w:w="334" w:type="pct"/>
            <w:hideMark/>
          </w:tcPr>
          <w:p w14:paraId="64BAE2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</w:t>
            </w:r>
          </w:p>
        </w:tc>
        <w:tc>
          <w:tcPr>
            <w:tcW w:w="334" w:type="pct"/>
            <w:hideMark/>
          </w:tcPr>
          <w:p w14:paraId="70A1343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</w:t>
            </w:r>
          </w:p>
        </w:tc>
        <w:tc>
          <w:tcPr>
            <w:tcW w:w="477" w:type="pct"/>
            <w:hideMark/>
          </w:tcPr>
          <w:p w14:paraId="735D9EDC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1225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69A45F9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1F540C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01897C6" w14:textId="77777777" w:rsidTr="00521039">
        <w:trPr>
          <w:trHeight w:val="144"/>
        </w:trPr>
        <w:tc>
          <w:tcPr>
            <w:tcW w:w="172" w:type="pct"/>
            <w:vMerge/>
            <w:vAlign w:val="center"/>
            <w:hideMark/>
          </w:tcPr>
          <w:p w14:paraId="1488C02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D412A6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804AA2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55FF7F5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5C608A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232,0</w:t>
            </w:r>
          </w:p>
        </w:tc>
        <w:tc>
          <w:tcPr>
            <w:tcW w:w="382" w:type="pct"/>
          </w:tcPr>
          <w:p w14:paraId="5946976E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42C299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</w:t>
            </w:r>
          </w:p>
        </w:tc>
        <w:tc>
          <w:tcPr>
            <w:tcW w:w="334" w:type="pct"/>
            <w:hideMark/>
          </w:tcPr>
          <w:p w14:paraId="2D45069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</w:t>
            </w:r>
          </w:p>
        </w:tc>
        <w:tc>
          <w:tcPr>
            <w:tcW w:w="334" w:type="pct"/>
            <w:hideMark/>
          </w:tcPr>
          <w:p w14:paraId="4C19815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</w:t>
            </w:r>
          </w:p>
        </w:tc>
        <w:tc>
          <w:tcPr>
            <w:tcW w:w="477" w:type="pct"/>
            <w:hideMark/>
          </w:tcPr>
          <w:p w14:paraId="09834424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1225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0BD9DDA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546704D0" w14:textId="77777777" w:rsidTr="00521039">
        <w:trPr>
          <w:trHeight w:val="1110"/>
        </w:trPr>
        <w:tc>
          <w:tcPr>
            <w:tcW w:w="172" w:type="pct"/>
            <w:vMerge/>
            <w:vAlign w:val="center"/>
            <w:hideMark/>
          </w:tcPr>
          <w:p w14:paraId="0A834D7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A3E989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E7140C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9CE332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68C857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67E9894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543B76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1E042D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36FEF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839000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1DC2C75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4E69DEB7" w14:textId="77777777" w:rsidTr="00521039">
        <w:trPr>
          <w:trHeight w:val="180"/>
        </w:trPr>
        <w:tc>
          <w:tcPr>
            <w:tcW w:w="172" w:type="pct"/>
            <w:vMerge/>
            <w:vAlign w:val="center"/>
            <w:hideMark/>
          </w:tcPr>
          <w:p w14:paraId="0F308B1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454979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C4787F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6F370276" w14:textId="77777777" w:rsidR="00764B94" w:rsidRPr="001B589B" w:rsidRDefault="0081226D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2C6667DF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1691,3</w:t>
            </w:r>
          </w:p>
        </w:tc>
        <w:tc>
          <w:tcPr>
            <w:tcW w:w="382" w:type="pct"/>
          </w:tcPr>
          <w:p w14:paraId="6FABAB5A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1750</w:t>
            </w:r>
          </w:p>
        </w:tc>
        <w:tc>
          <w:tcPr>
            <w:tcW w:w="334" w:type="pct"/>
            <w:hideMark/>
          </w:tcPr>
          <w:p w14:paraId="27D997A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19ABFB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8BAEE7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659EF52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3441,3</w:t>
            </w:r>
          </w:p>
        </w:tc>
        <w:tc>
          <w:tcPr>
            <w:tcW w:w="382" w:type="pct"/>
            <w:hideMark/>
          </w:tcPr>
          <w:p w14:paraId="433ECBD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B1EFA0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E63F69" w:rsidRPr="001B589B" w14:paraId="0B0422E0" w14:textId="77777777" w:rsidTr="00521039">
        <w:trPr>
          <w:trHeight w:val="300"/>
        </w:trPr>
        <w:tc>
          <w:tcPr>
            <w:tcW w:w="172" w:type="pct"/>
            <w:vMerge/>
            <w:vAlign w:val="center"/>
            <w:hideMark/>
          </w:tcPr>
          <w:p w14:paraId="4E91F0F7" w14:textId="77777777" w:rsidR="00E63F69" w:rsidRPr="001B589B" w:rsidRDefault="00E63F6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FD60F71" w14:textId="77777777" w:rsidR="00E63F69" w:rsidRPr="001B589B" w:rsidRDefault="00E63F6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21B487A" w14:textId="77777777" w:rsidR="00E63F69" w:rsidRPr="001B589B" w:rsidRDefault="00E63F6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BB855C6" w14:textId="77777777" w:rsidR="00E63F69" w:rsidRPr="001B589B" w:rsidRDefault="00E63F69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9BF6485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1691,3</w:t>
            </w:r>
          </w:p>
        </w:tc>
        <w:tc>
          <w:tcPr>
            <w:tcW w:w="382" w:type="pct"/>
          </w:tcPr>
          <w:p w14:paraId="3E80291E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1750</w:t>
            </w:r>
          </w:p>
        </w:tc>
        <w:tc>
          <w:tcPr>
            <w:tcW w:w="334" w:type="pct"/>
            <w:hideMark/>
          </w:tcPr>
          <w:p w14:paraId="55B645D4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CA1BF5D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4373B75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5F0EE32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3441,3</w:t>
            </w:r>
          </w:p>
        </w:tc>
        <w:tc>
          <w:tcPr>
            <w:tcW w:w="382" w:type="pct"/>
            <w:hideMark/>
          </w:tcPr>
          <w:p w14:paraId="06EE9CDB" w14:textId="77777777" w:rsidR="00E63F69" w:rsidRPr="001B589B" w:rsidRDefault="00E63F6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2CC810E6" w14:textId="77777777" w:rsidTr="00521039">
        <w:trPr>
          <w:trHeight w:val="675"/>
        </w:trPr>
        <w:tc>
          <w:tcPr>
            <w:tcW w:w="172" w:type="pct"/>
            <w:vMerge/>
            <w:vAlign w:val="center"/>
            <w:hideMark/>
          </w:tcPr>
          <w:p w14:paraId="38BAB06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D0D849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AA5027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75BF561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DE170E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CB4AED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AA39FE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23962A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E8AEB2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26AFC8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0D66689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7F112423" w14:textId="77777777" w:rsidTr="00521039">
        <w:trPr>
          <w:trHeight w:val="299"/>
        </w:trPr>
        <w:tc>
          <w:tcPr>
            <w:tcW w:w="172" w:type="pct"/>
            <w:vMerge/>
            <w:vAlign w:val="center"/>
            <w:hideMark/>
          </w:tcPr>
          <w:p w14:paraId="123D146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C45A7B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740C71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7B22977E" w14:textId="77777777" w:rsidR="00764B94" w:rsidRPr="001B589B" w:rsidRDefault="00B53660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 w:rsidR="0081226D">
              <w:rPr>
                <w:rFonts w:ascii="Times New Roman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</w:rPr>
              <w:t xml:space="preserve"> г. Рубцовска»</w:t>
            </w:r>
          </w:p>
        </w:tc>
        <w:tc>
          <w:tcPr>
            <w:tcW w:w="382" w:type="pct"/>
          </w:tcPr>
          <w:p w14:paraId="791AAA5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F04D4D9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34" w:type="pct"/>
            <w:hideMark/>
          </w:tcPr>
          <w:p w14:paraId="4766403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1110,0</w:t>
            </w:r>
          </w:p>
        </w:tc>
        <w:tc>
          <w:tcPr>
            <w:tcW w:w="334" w:type="pct"/>
            <w:hideMark/>
          </w:tcPr>
          <w:p w14:paraId="38B9EDA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FDEBC3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EE76BB0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1485,0</w:t>
            </w:r>
          </w:p>
        </w:tc>
        <w:tc>
          <w:tcPr>
            <w:tcW w:w="382" w:type="pct"/>
            <w:hideMark/>
          </w:tcPr>
          <w:p w14:paraId="7F1B136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CC3654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6BCD7346" w14:textId="77777777" w:rsidTr="00521039">
        <w:trPr>
          <w:trHeight w:val="315"/>
        </w:trPr>
        <w:tc>
          <w:tcPr>
            <w:tcW w:w="172" w:type="pct"/>
            <w:vMerge/>
            <w:vAlign w:val="center"/>
            <w:hideMark/>
          </w:tcPr>
          <w:p w14:paraId="4FA460A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01BDB8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7C1981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8F59B3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150E24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70682D4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34" w:type="pct"/>
            <w:hideMark/>
          </w:tcPr>
          <w:p w14:paraId="4FD5FD9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1110,0</w:t>
            </w:r>
          </w:p>
        </w:tc>
        <w:tc>
          <w:tcPr>
            <w:tcW w:w="334" w:type="pct"/>
            <w:hideMark/>
          </w:tcPr>
          <w:p w14:paraId="5F6D9B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B040E1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59E7D20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1485,0</w:t>
            </w:r>
          </w:p>
        </w:tc>
        <w:tc>
          <w:tcPr>
            <w:tcW w:w="382" w:type="pct"/>
            <w:hideMark/>
          </w:tcPr>
          <w:p w14:paraId="1C33018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6DB5D6CD" w14:textId="77777777" w:rsidTr="00521039">
        <w:trPr>
          <w:trHeight w:val="735"/>
        </w:trPr>
        <w:tc>
          <w:tcPr>
            <w:tcW w:w="172" w:type="pct"/>
            <w:vMerge/>
            <w:vAlign w:val="center"/>
            <w:hideMark/>
          </w:tcPr>
          <w:p w14:paraId="43CC343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BFC48D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883740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06865C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35D472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C7F3A7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7F2FA3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F76DE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E49C85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F96EF9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1C72731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A34616D" w14:textId="77777777" w:rsidTr="00521039">
        <w:trPr>
          <w:trHeight w:val="212"/>
        </w:trPr>
        <w:tc>
          <w:tcPr>
            <w:tcW w:w="172" w:type="pct"/>
            <w:vMerge/>
            <w:vAlign w:val="center"/>
            <w:hideMark/>
          </w:tcPr>
          <w:p w14:paraId="73FE5F1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092254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1AC283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448FE4FB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382" w:type="pct"/>
          </w:tcPr>
          <w:p w14:paraId="5F50411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2908,2</w:t>
            </w:r>
          </w:p>
        </w:tc>
        <w:tc>
          <w:tcPr>
            <w:tcW w:w="382" w:type="pct"/>
          </w:tcPr>
          <w:p w14:paraId="24DE010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3DA0BB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F00185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4260,0</w:t>
            </w:r>
          </w:p>
        </w:tc>
        <w:tc>
          <w:tcPr>
            <w:tcW w:w="334" w:type="pct"/>
            <w:hideMark/>
          </w:tcPr>
          <w:p w14:paraId="11B37A2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4350,0</w:t>
            </w:r>
          </w:p>
        </w:tc>
        <w:tc>
          <w:tcPr>
            <w:tcW w:w="477" w:type="pct"/>
            <w:hideMark/>
          </w:tcPr>
          <w:p w14:paraId="2D6135B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11518,2</w:t>
            </w:r>
          </w:p>
        </w:tc>
        <w:tc>
          <w:tcPr>
            <w:tcW w:w="382" w:type="pct"/>
            <w:hideMark/>
          </w:tcPr>
          <w:p w14:paraId="0557167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9046F7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225E1A5D" w14:textId="77777777" w:rsidTr="00521039">
        <w:trPr>
          <w:trHeight w:val="165"/>
        </w:trPr>
        <w:tc>
          <w:tcPr>
            <w:tcW w:w="172" w:type="pct"/>
            <w:vMerge/>
            <w:vAlign w:val="center"/>
            <w:hideMark/>
          </w:tcPr>
          <w:p w14:paraId="068A539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3B4814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ED10D1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74F0D67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66097A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2A5D3D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EBC4BC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8B3CA0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459C23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27B70E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54A6E9A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18B3DF1A" w14:textId="77777777" w:rsidTr="00521039">
        <w:trPr>
          <w:trHeight w:val="375"/>
        </w:trPr>
        <w:tc>
          <w:tcPr>
            <w:tcW w:w="172" w:type="pct"/>
            <w:vMerge/>
            <w:vAlign w:val="center"/>
            <w:hideMark/>
          </w:tcPr>
          <w:p w14:paraId="0F262DD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6B9529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EA2619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hideMark/>
          </w:tcPr>
          <w:p w14:paraId="4687C06B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0ED906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2908,2</w:t>
            </w:r>
          </w:p>
        </w:tc>
        <w:tc>
          <w:tcPr>
            <w:tcW w:w="382" w:type="pct"/>
          </w:tcPr>
          <w:p w14:paraId="14CA915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A36BE7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13527A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4260,0</w:t>
            </w:r>
          </w:p>
        </w:tc>
        <w:tc>
          <w:tcPr>
            <w:tcW w:w="334" w:type="pct"/>
            <w:hideMark/>
          </w:tcPr>
          <w:p w14:paraId="4F40194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4350,0</w:t>
            </w:r>
          </w:p>
        </w:tc>
        <w:tc>
          <w:tcPr>
            <w:tcW w:w="477" w:type="pct"/>
            <w:hideMark/>
          </w:tcPr>
          <w:p w14:paraId="69157A5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11518,2</w:t>
            </w:r>
          </w:p>
        </w:tc>
        <w:tc>
          <w:tcPr>
            <w:tcW w:w="382" w:type="pct"/>
            <w:hideMark/>
          </w:tcPr>
          <w:p w14:paraId="7802A65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FC4177A" w14:textId="77777777" w:rsidTr="00521039">
        <w:trPr>
          <w:trHeight w:val="227"/>
        </w:trPr>
        <w:tc>
          <w:tcPr>
            <w:tcW w:w="172" w:type="pct"/>
            <w:vMerge/>
            <w:vAlign w:val="center"/>
            <w:hideMark/>
          </w:tcPr>
          <w:p w14:paraId="4782A23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995F38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8ACF3F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6E18F85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4EFB193C" w14:textId="77777777" w:rsidR="00764B94" w:rsidRPr="001B589B" w:rsidRDefault="00764B94" w:rsidP="00E63F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</w:t>
            </w:r>
            <w:r w:rsidR="00E63F69">
              <w:rPr>
                <w:rFonts w:ascii="Times New Roman" w:hAnsi="Times New Roman"/>
                <w:color w:val="000000" w:themeColor="text1"/>
              </w:rPr>
              <w:t>216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</w:tcPr>
          <w:p w14:paraId="1203FC8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34" w:type="pct"/>
            <w:hideMark/>
          </w:tcPr>
          <w:p w14:paraId="3DFB5F7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600,0</w:t>
            </w:r>
          </w:p>
        </w:tc>
        <w:tc>
          <w:tcPr>
            <w:tcW w:w="334" w:type="pct"/>
            <w:hideMark/>
          </w:tcPr>
          <w:p w14:paraId="6F8A60A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AAB9DC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4D06F01" w14:textId="77777777" w:rsidR="00764B94" w:rsidRPr="001B589B" w:rsidRDefault="00764B94" w:rsidP="00E63F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39</w:t>
            </w:r>
            <w:r w:rsidR="00E63F69">
              <w:rPr>
                <w:rFonts w:ascii="Times New Roman" w:hAnsi="Times New Roman"/>
                <w:color w:val="000000" w:themeColor="text1"/>
              </w:rPr>
              <w:t>66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1B3F241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057B4E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 в том числе:</w:t>
            </w:r>
          </w:p>
        </w:tc>
      </w:tr>
      <w:tr w:rsidR="00764B94" w:rsidRPr="001B589B" w14:paraId="2BF595F5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40C56C1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0CFFD0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62BC7F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8A4474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14E0BF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A2EA30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A32282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13A3DD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26483B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51E702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3BC266F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E63F69" w:rsidRPr="001B589B" w14:paraId="56EFF12D" w14:textId="77777777" w:rsidTr="00521039">
        <w:trPr>
          <w:trHeight w:val="270"/>
        </w:trPr>
        <w:tc>
          <w:tcPr>
            <w:tcW w:w="172" w:type="pct"/>
            <w:vMerge/>
            <w:vAlign w:val="center"/>
            <w:hideMark/>
          </w:tcPr>
          <w:p w14:paraId="0786ABA1" w14:textId="77777777" w:rsidR="00E63F69" w:rsidRPr="001B589B" w:rsidRDefault="00E63F6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472E7E0" w14:textId="77777777" w:rsidR="00E63F69" w:rsidRPr="001B589B" w:rsidRDefault="00E63F6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36528B" w14:textId="77777777" w:rsidR="00E63F69" w:rsidRPr="001B589B" w:rsidRDefault="00E63F6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0973FD" w14:textId="77777777" w:rsidR="00E63F69" w:rsidRPr="001B589B" w:rsidRDefault="00E63F69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7B3946A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216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</w:tcPr>
          <w:p w14:paraId="7F5188BC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34" w:type="pct"/>
            <w:hideMark/>
          </w:tcPr>
          <w:p w14:paraId="75F79984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600,0</w:t>
            </w:r>
          </w:p>
        </w:tc>
        <w:tc>
          <w:tcPr>
            <w:tcW w:w="334" w:type="pct"/>
            <w:hideMark/>
          </w:tcPr>
          <w:p w14:paraId="36C95BA8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5CE1BDD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F0FD357" w14:textId="77777777" w:rsidR="00E63F69" w:rsidRPr="001B589B" w:rsidRDefault="00E63F69" w:rsidP="00D851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39</w:t>
            </w:r>
            <w:r>
              <w:rPr>
                <w:rFonts w:ascii="Times New Roman" w:hAnsi="Times New Roman"/>
                <w:color w:val="000000" w:themeColor="text1"/>
              </w:rPr>
              <w:t>66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0D2B7338" w14:textId="77777777" w:rsidR="00E63F69" w:rsidRPr="001B589B" w:rsidRDefault="00E63F69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EF2EEA5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4E043047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</w:tcPr>
          <w:p w14:paraId="11BCE0F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3.1.</w:t>
            </w:r>
          </w:p>
          <w:p w14:paraId="160F676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оконных блоков на энергосберегающие в учреждениях культуры и спорта</w:t>
            </w:r>
          </w:p>
        </w:tc>
        <w:tc>
          <w:tcPr>
            <w:tcW w:w="620" w:type="pct"/>
            <w:vMerge w:val="restart"/>
            <w:hideMark/>
          </w:tcPr>
          <w:p w14:paraId="67FDD38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0FA97D8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82" w:type="pct"/>
          </w:tcPr>
          <w:p w14:paraId="7440509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232,0</w:t>
            </w:r>
          </w:p>
        </w:tc>
        <w:tc>
          <w:tcPr>
            <w:tcW w:w="382" w:type="pct"/>
          </w:tcPr>
          <w:p w14:paraId="6260C0CA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4D1030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331,0</w:t>
            </w:r>
          </w:p>
        </w:tc>
        <w:tc>
          <w:tcPr>
            <w:tcW w:w="334" w:type="pct"/>
            <w:hideMark/>
          </w:tcPr>
          <w:p w14:paraId="516E618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331,0</w:t>
            </w:r>
          </w:p>
        </w:tc>
        <w:tc>
          <w:tcPr>
            <w:tcW w:w="334" w:type="pct"/>
            <w:hideMark/>
          </w:tcPr>
          <w:p w14:paraId="12A19D5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331,0</w:t>
            </w:r>
          </w:p>
        </w:tc>
        <w:tc>
          <w:tcPr>
            <w:tcW w:w="477" w:type="pct"/>
            <w:hideMark/>
          </w:tcPr>
          <w:p w14:paraId="5D1EE0A2" w14:textId="77777777" w:rsidR="00764B94" w:rsidRPr="001B589B" w:rsidRDefault="00764B94" w:rsidP="00F70C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</w:t>
            </w:r>
            <w:r w:rsidR="00F70CE3">
              <w:rPr>
                <w:rFonts w:ascii="Times New Roman" w:hAnsi="Times New Roman"/>
                <w:color w:val="000000" w:themeColor="text1"/>
              </w:rPr>
              <w:t>225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049C9D9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757660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65439DA4" w14:textId="77777777" w:rsidTr="00521039">
        <w:trPr>
          <w:trHeight w:val="210"/>
        </w:trPr>
        <w:tc>
          <w:tcPr>
            <w:tcW w:w="172" w:type="pct"/>
            <w:vMerge/>
            <w:vAlign w:val="center"/>
            <w:hideMark/>
          </w:tcPr>
          <w:p w14:paraId="08B9F55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10552A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43FF6C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4EA252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5A0173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232,0</w:t>
            </w:r>
          </w:p>
        </w:tc>
        <w:tc>
          <w:tcPr>
            <w:tcW w:w="382" w:type="pct"/>
          </w:tcPr>
          <w:p w14:paraId="49A889B4" w14:textId="77777777" w:rsidR="00764B94" w:rsidRPr="001B589B" w:rsidRDefault="00E63F69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1B7929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331,0</w:t>
            </w:r>
          </w:p>
        </w:tc>
        <w:tc>
          <w:tcPr>
            <w:tcW w:w="334" w:type="pct"/>
            <w:hideMark/>
          </w:tcPr>
          <w:p w14:paraId="5A804AC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331,0</w:t>
            </w:r>
          </w:p>
        </w:tc>
        <w:tc>
          <w:tcPr>
            <w:tcW w:w="334" w:type="pct"/>
            <w:hideMark/>
          </w:tcPr>
          <w:p w14:paraId="06C29C6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331,0</w:t>
            </w:r>
          </w:p>
        </w:tc>
        <w:tc>
          <w:tcPr>
            <w:tcW w:w="477" w:type="pct"/>
            <w:hideMark/>
          </w:tcPr>
          <w:p w14:paraId="72F6CD8B" w14:textId="77777777" w:rsidR="00764B94" w:rsidRPr="001B589B" w:rsidRDefault="00F70CE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225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01383B3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9428C6A" w14:textId="77777777" w:rsidTr="00521039">
        <w:trPr>
          <w:trHeight w:val="836"/>
        </w:trPr>
        <w:tc>
          <w:tcPr>
            <w:tcW w:w="172" w:type="pct"/>
            <w:vMerge/>
            <w:vAlign w:val="center"/>
            <w:hideMark/>
          </w:tcPr>
          <w:p w14:paraId="6E038A6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8E2417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AF6C30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27A5D2D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F966B6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68A249F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4FB9D5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3D0A11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5C10B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9DAA2C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13A342B3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011BC55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0911B1FA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06E573D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3.2.</w:t>
            </w:r>
          </w:p>
          <w:p w14:paraId="2B9A363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Ремонт кровли гаражных боксов  Администрации города Рубцовска по адресу: пер. Бульварный, 25</w:t>
            </w:r>
          </w:p>
        </w:tc>
        <w:tc>
          <w:tcPr>
            <w:tcW w:w="620" w:type="pct"/>
            <w:vMerge w:val="restart"/>
            <w:hideMark/>
          </w:tcPr>
          <w:p w14:paraId="561F4C9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09C986C3" w14:textId="77777777" w:rsidR="00764B94" w:rsidRPr="001B589B" w:rsidRDefault="0081226D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134394C6" w14:textId="77777777" w:rsidR="00764B94" w:rsidRPr="001B589B" w:rsidRDefault="00F70CE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2AF30A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5EAE79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FC2582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DBDA08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EC3F6EA" w14:textId="77777777" w:rsidR="00764B94" w:rsidRPr="001B589B" w:rsidRDefault="00F70CE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1EE45EB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A12D8B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6AF5A502" w14:textId="77777777" w:rsidTr="00521039">
        <w:trPr>
          <w:trHeight w:val="195"/>
        </w:trPr>
        <w:tc>
          <w:tcPr>
            <w:tcW w:w="172" w:type="pct"/>
            <w:vMerge/>
            <w:vAlign w:val="center"/>
            <w:hideMark/>
          </w:tcPr>
          <w:p w14:paraId="4372AB0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118BE9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D55203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5C1CB0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695A3DB" w14:textId="77777777" w:rsidR="00764B94" w:rsidRPr="001B589B" w:rsidRDefault="00F70CE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5BBCEC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0F8169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8883D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DB0427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DF2CEC2" w14:textId="77777777" w:rsidR="00764B94" w:rsidRPr="001B589B" w:rsidRDefault="00F70CE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46F2C82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города </w:t>
            </w:r>
          </w:p>
        </w:tc>
      </w:tr>
      <w:tr w:rsidR="00764B94" w:rsidRPr="001B589B" w14:paraId="30F83F23" w14:textId="77777777" w:rsidTr="00521039">
        <w:trPr>
          <w:trHeight w:val="450"/>
        </w:trPr>
        <w:tc>
          <w:tcPr>
            <w:tcW w:w="172" w:type="pct"/>
            <w:vMerge/>
            <w:vAlign w:val="center"/>
            <w:hideMark/>
          </w:tcPr>
          <w:p w14:paraId="6CC82EF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6BDBF1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858088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44D027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964184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004F4B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92C4FBD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3FC084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6D5BCE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0BC6CC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47A5714C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E4EC002" w14:textId="77777777" w:rsidTr="00521039">
        <w:trPr>
          <w:trHeight w:val="860"/>
        </w:trPr>
        <w:tc>
          <w:tcPr>
            <w:tcW w:w="172" w:type="pct"/>
            <w:vMerge w:val="restart"/>
            <w:hideMark/>
          </w:tcPr>
          <w:p w14:paraId="3E9AE2FA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</w:tcPr>
          <w:p w14:paraId="570272A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3.3.</w:t>
            </w:r>
          </w:p>
          <w:p w14:paraId="13F6393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Ремонт кровли здания и утепление чердачного помещения здания Администрации города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Рубцовска по адресу:</w:t>
            </w:r>
            <w:r w:rsidR="00360E66">
              <w:rPr>
                <w:rFonts w:ascii="Times New Roman" w:hAnsi="Times New Roman"/>
                <w:color w:val="000000" w:themeColor="text1"/>
              </w:rPr>
              <w:t xml:space="preserve">                пр. Ленина, 130</w:t>
            </w:r>
          </w:p>
        </w:tc>
        <w:tc>
          <w:tcPr>
            <w:tcW w:w="620" w:type="pct"/>
            <w:vMerge w:val="restart"/>
            <w:hideMark/>
          </w:tcPr>
          <w:p w14:paraId="67FE52D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22BDDE99" w14:textId="77777777" w:rsidR="00764B94" w:rsidRPr="001B589B" w:rsidRDefault="0081226D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69116627" w14:textId="77777777" w:rsidR="00764B94" w:rsidRPr="001B589B" w:rsidRDefault="00F70CE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654,8</w:t>
            </w:r>
          </w:p>
        </w:tc>
        <w:tc>
          <w:tcPr>
            <w:tcW w:w="382" w:type="pct"/>
          </w:tcPr>
          <w:p w14:paraId="5B88C673" w14:textId="77777777" w:rsidR="00764B94" w:rsidRPr="001B589B" w:rsidRDefault="00F70CE3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334" w:type="pct"/>
            <w:hideMark/>
          </w:tcPr>
          <w:p w14:paraId="293213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11A5B0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B237D1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B823811" w14:textId="77777777" w:rsidR="00764B94" w:rsidRPr="001B589B" w:rsidRDefault="001D68B6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1254,8</w:t>
            </w:r>
          </w:p>
        </w:tc>
        <w:tc>
          <w:tcPr>
            <w:tcW w:w="382" w:type="pct"/>
            <w:hideMark/>
          </w:tcPr>
          <w:p w14:paraId="5DADB46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BEF81A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BFA6848" w14:textId="77777777" w:rsidTr="00521039">
        <w:trPr>
          <w:trHeight w:val="195"/>
        </w:trPr>
        <w:tc>
          <w:tcPr>
            <w:tcW w:w="172" w:type="pct"/>
            <w:vMerge/>
            <w:vAlign w:val="center"/>
            <w:hideMark/>
          </w:tcPr>
          <w:p w14:paraId="0E28F7C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4B73C9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49CC49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D2E131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B9E60F2" w14:textId="77777777" w:rsidR="00764B94" w:rsidRPr="001B589B" w:rsidRDefault="00F70CE3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654,8</w:t>
            </w:r>
          </w:p>
        </w:tc>
        <w:tc>
          <w:tcPr>
            <w:tcW w:w="382" w:type="pct"/>
          </w:tcPr>
          <w:p w14:paraId="15FA01BA" w14:textId="77777777" w:rsidR="00764B94" w:rsidRPr="001B589B" w:rsidRDefault="00F70CE3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334" w:type="pct"/>
            <w:hideMark/>
          </w:tcPr>
          <w:p w14:paraId="3320FF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407329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32D931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671B6D2" w14:textId="77777777" w:rsidR="00764B94" w:rsidRPr="001B589B" w:rsidRDefault="001D68B6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1254,8</w:t>
            </w:r>
          </w:p>
        </w:tc>
        <w:tc>
          <w:tcPr>
            <w:tcW w:w="382" w:type="pct"/>
            <w:hideMark/>
          </w:tcPr>
          <w:p w14:paraId="437F76B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1CAE6CB3" w14:textId="77777777" w:rsidTr="00521039">
        <w:trPr>
          <w:trHeight w:val="912"/>
        </w:trPr>
        <w:tc>
          <w:tcPr>
            <w:tcW w:w="172" w:type="pct"/>
            <w:vMerge/>
            <w:vAlign w:val="center"/>
            <w:hideMark/>
          </w:tcPr>
          <w:p w14:paraId="207F5A2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0B2C61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566291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6B43FF5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AA6D93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DE7C02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EC3D30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98400EC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82432D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FBFBC3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59A4A72E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644E779" w14:textId="77777777" w:rsidTr="00521039">
        <w:trPr>
          <w:trHeight w:val="450"/>
        </w:trPr>
        <w:tc>
          <w:tcPr>
            <w:tcW w:w="172" w:type="pct"/>
            <w:vMerge w:val="restart"/>
            <w:hideMark/>
          </w:tcPr>
          <w:p w14:paraId="6A8CD276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3772E4F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3.4.</w:t>
            </w:r>
          </w:p>
          <w:p w14:paraId="4DC79BD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оконных блоков на оконные блоки из ПВХ в здании Администрации города Рубцовска по адресу: пр. Ленина, 130</w:t>
            </w:r>
          </w:p>
        </w:tc>
        <w:tc>
          <w:tcPr>
            <w:tcW w:w="620" w:type="pct"/>
            <w:vMerge w:val="restart"/>
            <w:hideMark/>
          </w:tcPr>
          <w:p w14:paraId="7DB38B4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6BF4329C" w14:textId="77777777" w:rsidR="00764B94" w:rsidRPr="001B589B" w:rsidRDefault="0081226D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12466D81" w14:textId="77777777" w:rsidR="00764B94" w:rsidRPr="001B589B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1036,5</w:t>
            </w:r>
          </w:p>
        </w:tc>
        <w:tc>
          <w:tcPr>
            <w:tcW w:w="382" w:type="pct"/>
          </w:tcPr>
          <w:p w14:paraId="32E3B7D2" w14:textId="77777777" w:rsidR="00764B94" w:rsidRPr="001B589B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50FB17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6188C6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6CE572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4F16A6E" w14:textId="77777777" w:rsidR="00764B94" w:rsidRPr="001B589B" w:rsidRDefault="001D68B6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1036,5</w:t>
            </w:r>
          </w:p>
        </w:tc>
        <w:tc>
          <w:tcPr>
            <w:tcW w:w="382" w:type="pct"/>
            <w:hideMark/>
          </w:tcPr>
          <w:p w14:paraId="3C8C9E7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9A8A81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304D588" w14:textId="77777777" w:rsidTr="00521039">
        <w:trPr>
          <w:trHeight w:val="186"/>
        </w:trPr>
        <w:tc>
          <w:tcPr>
            <w:tcW w:w="172" w:type="pct"/>
            <w:vMerge/>
            <w:hideMark/>
          </w:tcPr>
          <w:p w14:paraId="2C70EF7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3A062C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AFA5A5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169751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5BE660D" w14:textId="77777777" w:rsidR="00764B94" w:rsidRPr="001B589B" w:rsidRDefault="001D68B6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1036,5</w:t>
            </w:r>
          </w:p>
        </w:tc>
        <w:tc>
          <w:tcPr>
            <w:tcW w:w="382" w:type="pct"/>
          </w:tcPr>
          <w:p w14:paraId="645DC102" w14:textId="77777777" w:rsidR="00764B94" w:rsidRPr="001B589B" w:rsidRDefault="001D68B6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BC2641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B866B3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ECC2B4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9A4CD83" w14:textId="77777777" w:rsidR="00764B94" w:rsidRPr="001B589B" w:rsidRDefault="001D68B6" w:rsidP="00DA21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1036,5</w:t>
            </w:r>
          </w:p>
        </w:tc>
        <w:tc>
          <w:tcPr>
            <w:tcW w:w="382" w:type="pct"/>
            <w:hideMark/>
          </w:tcPr>
          <w:p w14:paraId="626CCD1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04A88C79" w14:textId="77777777" w:rsidTr="00521039">
        <w:trPr>
          <w:trHeight w:val="796"/>
        </w:trPr>
        <w:tc>
          <w:tcPr>
            <w:tcW w:w="172" w:type="pct"/>
            <w:vMerge/>
            <w:hideMark/>
          </w:tcPr>
          <w:p w14:paraId="6B8084A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3C6D774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E8688C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1A3A494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919325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66ACBA0C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B6A5007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88CE51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03CDD2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9FCCD1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52543CA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06DDA97" w14:textId="77777777" w:rsidTr="00521039">
        <w:trPr>
          <w:trHeight w:val="180"/>
        </w:trPr>
        <w:tc>
          <w:tcPr>
            <w:tcW w:w="172" w:type="pct"/>
            <w:vMerge w:val="restart"/>
            <w:hideMark/>
          </w:tcPr>
          <w:p w14:paraId="5121A658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12F7542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3.5.</w:t>
            </w:r>
          </w:p>
          <w:p w14:paraId="3563983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оконных блоков на оконные блоки из ПВХ в здании Администрации города Рубцовска по адресу: пер. Бульварный, 25</w:t>
            </w:r>
          </w:p>
        </w:tc>
        <w:tc>
          <w:tcPr>
            <w:tcW w:w="620" w:type="pct"/>
            <w:vMerge w:val="restart"/>
            <w:hideMark/>
          </w:tcPr>
          <w:p w14:paraId="48D30CC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639D50B5" w14:textId="77777777" w:rsidR="00764B94" w:rsidRPr="001B589B" w:rsidRDefault="0081226D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Администрация города Рубцовска</w:t>
            </w:r>
          </w:p>
        </w:tc>
        <w:tc>
          <w:tcPr>
            <w:tcW w:w="382" w:type="pct"/>
          </w:tcPr>
          <w:p w14:paraId="252E0E9D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2F37539" w14:textId="77777777" w:rsidR="00764B94" w:rsidRPr="001B589B" w:rsidRDefault="001D68B6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1150,0</w:t>
            </w:r>
          </w:p>
        </w:tc>
        <w:tc>
          <w:tcPr>
            <w:tcW w:w="334" w:type="pct"/>
            <w:hideMark/>
          </w:tcPr>
          <w:p w14:paraId="00E503E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CD32927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BDEA98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81A04FF" w14:textId="77777777" w:rsidR="00764B94" w:rsidRPr="001B589B" w:rsidRDefault="001D68B6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1150,0</w:t>
            </w:r>
          </w:p>
        </w:tc>
        <w:tc>
          <w:tcPr>
            <w:tcW w:w="382" w:type="pct"/>
            <w:hideMark/>
          </w:tcPr>
          <w:p w14:paraId="093E6E9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3B25B3C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2D96B1F1" w14:textId="77777777" w:rsidTr="00521039">
        <w:trPr>
          <w:trHeight w:val="186"/>
        </w:trPr>
        <w:tc>
          <w:tcPr>
            <w:tcW w:w="172" w:type="pct"/>
            <w:vMerge/>
            <w:vAlign w:val="center"/>
            <w:hideMark/>
          </w:tcPr>
          <w:p w14:paraId="0167A6C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075E48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5CDE14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647F69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1CA990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45E5E0B" w14:textId="77777777" w:rsidR="00764B94" w:rsidRPr="001B589B" w:rsidRDefault="001D68B6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1150,0</w:t>
            </w:r>
          </w:p>
        </w:tc>
        <w:tc>
          <w:tcPr>
            <w:tcW w:w="334" w:type="pct"/>
            <w:hideMark/>
          </w:tcPr>
          <w:p w14:paraId="534A8910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D79061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6EAE9E2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D1B5AFF" w14:textId="77777777" w:rsidR="00764B94" w:rsidRPr="001B589B" w:rsidRDefault="001D68B6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1150,0</w:t>
            </w:r>
          </w:p>
        </w:tc>
        <w:tc>
          <w:tcPr>
            <w:tcW w:w="382" w:type="pct"/>
            <w:hideMark/>
          </w:tcPr>
          <w:p w14:paraId="6D7E9E9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1FC1597" w14:textId="77777777" w:rsidTr="00521039">
        <w:trPr>
          <w:trHeight w:val="906"/>
        </w:trPr>
        <w:tc>
          <w:tcPr>
            <w:tcW w:w="172" w:type="pct"/>
            <w:vMerge/>
            <w:vAlign w:val="center"/>
            <w:hideMark/>
          </w:tcPr>
          <w:p w14:paraId="09352F1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85D26B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8A39A7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768B7F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766738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106B7C2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686CA2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C05CF72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5F438BC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5314291" w14:textId="77777777" w:rsidR="00764B94" w:rsidRPr="001B589B" w:rsidRDefault="00764B94" w:rsidP="00FA14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4DD365FA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E6B3E84" w14:textId="77777777" w:rsidTr="00521039">
        <w:trPr>
          <w:trHeight w:val="300"/>
        </w:trPr>
        <w:tc>
          <w:tcPr>
            <w:tcW w:w="172" w:type="pct"/>
            <w:vMerge w:val="restart"/>
            <w:hideMark/>
          </w:tcPr>
          <w:p w14:paraId="7ED51FAA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512CA67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3.6.</w:t>
            </w:r>
          </w:p>
          <w:p w14:paraId="38FBA1E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Наружная теплоизоляция здания депо-парка</w:t>
            </w:r>
          </w:p>
        </w:tc>
        <w:tc>
          <w:tcPr>
            <w:tcW w:w="620" w:type="pct"/>
            <w:vMerge w:val="restart"/>
            <w:hideMark/>
          </w:tcPr>
          <w:p w14:paraId="287F50B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3747897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382" w:type="pct"/>
          </w:tcPr>
          <w:p w14:paraId="4E717B0A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2748,2</w:t>
            </w:r>
          </w:p>
        </w:tc>
        <w:tc>
          <w:tcPr>
            <w:tcW w:w="382" w:type="pct"/>
          </w:tcPr>
          <w:p w14:paraId="7289FC2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29C70D7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6A1B2F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45B4C7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D90C3B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2748,2</w:t>
            </w:r>
          </w:p>
        </w:tc>
        <w:tc>
          <w:tcPr>
            <w:tcW w:w="382" w:type="pct"/>
            <w:hideMark/>
          </w:tcPr>
          <w:p w14:paraId="65B26CD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906A16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311EDD8" w14:textId="77777777" w:rsidTr="00521039">
        <w:trPr>
          <w:trHeight w:hRule="exact" w:val="583"/>
        </w:trPr>
        <w:tc>
          <w:tcPr>
            <w:tcW w:w="172" w:type="pct"/>
            <w:vMerge/>
            <w:vAlign w:val="center"/>
            <w:hideMark/>
          </w:tcPr>
          <w:p w14:paraId="534A341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0BCD33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6FF805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2EAFBD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BCB70F2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66B8BC9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827F46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FD7DD73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75749E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ABC48C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4440531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</w:t>
            </w:r>
          </w:p>
          <w:p w14:paraId="72C10CB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города</w:t>
            </w:r>
          </w:p>
        </w:tc>
      </w:tr>
      <w:tr w:rsidR="00764B94" w:rsidRPr="001B589B" w14:paraId="50E66D2E" w14:textId="77777777" w:rsidTr="00521039">
        <w:trPr>
          <w:trHeight w:hRule="exact" w:val="927"/>
        </w:trPr>
        <w:tc>
          <w:tcPr>
            <w:tcW w:w="172" w:type="pct"/>
            <w:vMerge/>
            <w:vAlign w:val="center"/>
            <w:hideMark/>
          </w:tcPr>
          <w:p w14:paraId="11DE732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DF55AF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8B08D5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82B8FA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A340C2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2748,2</w:t>
            </w:r>
          </w:p>
        </w:tc>
        <w:tc>
          <w:tcPr>
            <w:tcW w:w="382" w:type="pct"/>
          </w:tcPr>
          <w:p w14:paraId="59C4383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7ADB1AE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D864B49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402F8A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109DCE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2748,2</w:t>
            </w:r>
          </w:p>
        </w:tc>
        <w:tc>
          <w:tcPr>
            <w:tcW w:w="382" w:type="pct"/>
            <w:hideMark/>
          </w:tcPr>
          <w:p w14:paraId="526D947D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A6EC90D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32F75B86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</w:tcPr>
          <w:p w14:paraId="567EE70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3.7.</w:t>
            </w:r>
          </w:p>
          <w:p w14:paraId="5D724FC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Установка стеклопакетов из пластика в гараже на 7 автомашин</w:t>
            </w:r>
          </w:p>
          <w:p w14:paraId="056BB41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 w:val="restart"/>
            <w:hideMark/>
          </w:tcPr>
          <w:p w14:paraId="0FE91A5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7CA5689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382" w:type="pct"/>
          </w:tcPr>
          <w:p w14:paraId="70A9ED3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160,0</w:t>
            </w:r>
          </w:p>
        </w:tc>
        <w:tc>
          <w:tcPr>
            <w:tcW w:w="382" w:type="pct"/>
          </w:tcPr>
          <w:p w14:paraId="41FDAC0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BBE1F3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7BFD56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569824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BB8367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160,0</w:t>
            </w:r>
          </w:p>
        </w:tc>
        <w:tc>
          <w:tcPr>
            <w:tcW w:w="382" w:type="pct"/>
            <w:hideMark/>
          </w:tcPr>
          <w:p w14:paraId="050F189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2F2E9DF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 в том числе:</w:t>
            </w:r>
          </w:p>
        </w:tc>
      </w:tr>
      <w:tr w:rsidR="00764B94" w:rsidRPr="001B589B" w14:paraId="1AD7DC35" w14:textId="77777777" w:rsidTr="00521039">
        <w:trPr>
          <w:trHeight w:val="345"/>
        </w:trPr>
        <w:tc>
          <w:tcPr>
            <w:tcW w:w="172" w:type="pct"/>
            <w:vMerge/>
            <w:vAlign w:val="center"/>
            <w:hideMark/>
          </w:tcPr>
          <w:p w14:paraId="7723B3A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FB0669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D5C5CA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B5AB26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17A12E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334BFE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9B3B8E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EC9F6B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509F70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A55FA9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5F7B5E2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FBE03B7" w14:textId="77777777" w:rsidTr="00521039">
        <w:trPr>
          <w:trHeight w:val="661"/>
        </w:trPr>
        <w:tc>
          <w:tcPr>
            <w:tcW w:w="172" w:type="pct"/>
            <w:vMerge/>
            <w:vAlign w:val="center"/>
            <w:hideMark/>
          </w:tcPr>
          <w:p w14:paraId="66278F2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6ABCA5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77D8EF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6E3930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38B099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160,0</w:t>
            </w:r>
          </w:p>
        </w:tc>
        <w:tc>
          <w:tcPr>
            <w:tcW w:w="382" w:type="pct"/>
          </w:tcPr>
          <w:p w14:paraId="67FCC91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7BB574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90F925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56EB8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3A04201" w14:textId="77777777" w:rsidR="00764B94" w:rsidRPr="001B589B" w:rsidRDefault="00764B94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160,0</w:t>
            </w:r>
          </w:p>
        </w:tc>
        <w:tc>
          <w:tcPr>
            <w:tcW w:w="382" w:type="pct"/>
            <w:hideMark/>
          </w:tcPr>
          <w:p w14:paraId="3610DB68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79989EAE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77A162A3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0551FB4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3.8.</w:t>
            </w:r>
          </w:p>
          <w:p w14:paraId="3521BA9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Капитальный ремонт кровли здания депо-парка</w:t>
            </w:r>
          </w:p>
        </w:tc>
        <w:tc>
          <w:tcPr>
            <w:tcW w:w="620" w:type="pct"/>
            <w:vMerge w:val="restart"/>
          </w:tcPr>
          <w:p w14:paraId="69FF3C7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7FBFA1B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МУТП города Рубцовска</w:t>
            </w:r>
          </w:p>
        </w:tc>
        <w:tc>
          <w:tcPr>
            <w:tcW w:w="382" w:type="pct"/>
          </w:tcPr>
          <w:p w14:paraId="75AC707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363E7B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ABE1B6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A2DD48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4260,0</w:t>
            </w:r>
          </w:p>
        </w:tc>
        <w:tc>
          <w:tcPr>
            <w:tcW w:w="334" w:type="pct"/>
            <w:hideMark/>
          </w:tcPr>
          <w:p w14:paraId="5B3EE28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4350,0</w:t>
            </w:r>
          </w:p>
        </w:tc>
        <w:tc>
          <w:tcPr>
            <w:tcW w:w="477" w:type="pct"/>
            <w:hideMark/>
          </w:tcPr>
          <w:p w14:paraId="1686658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8610,0</w:t>
            </w:r>
          </w:p>
        </w:tc>
        <w:tc>
          <w:tcPr>
            <w:tcW w:w="382" w:type="pct"/>
            <w:hideMark/>
          </w:tcPr>
          <w:p w14:paraId="3CF20D9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2D00250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3FF69337" w14:textId="77777777" w:rsidTr="00521039">
        <w:trPr>
          <w:trHeight w:hRule="exact" w:val="497"/>
        </w:trPr>
        <w:tc>
          <w:tcPr>
            <w:tcW w:w="172" w:type="pct"/>
            <w:vMerge/>
            <w:vAlign w:val="center"/>
            <w:hideMark/>
          </w:tcPr>
          <w:p w14:paraId="6F0C7B0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4CD9E66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E691CA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17C98E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402507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7D51BA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592ACC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6FAF49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4873AE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2ECC9C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3105A0C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6B6D48A4" w14:textId="77777777" w:rsidTr="00521039">
        <w:trPr>
          <w:trHeight w:hRule="exact" w:val="533"/>
        </w:trPr>
        <w:tc>
          <w:tcPr>
            <w:tcW w:w="172" w:type="pct"/>
            <w:vMerge/>
            <w:vAlign w:val="center"/>
            <w:hideMark/>
          </w:tcPr>
          <w:p w14:paraId="717A8E6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5B5F51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087332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DC2AF9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0D826A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F50925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10BD99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EA8687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4260,0</w:t>
            </w:r>
          </w:p>
        </w:tc>
        <w:tc>
          <w:tcPr>
            <w:tcW w:w="334" w:type="pct"/>
            <w:hideMark/>
          </w:tcPr>
          <w:p w14:paraId="6DBBECC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4350,0</w:t>
            </w:r>
          </w:p>
        </w:tc>
        <w:tc>
          <w:tcPr>
            <w:tcW w:w="477" w:type="pct"/>
            <w:hideMark/>
          </w:tcPr>
          <w:p w14:paraId="5D766DF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8610,0</w:t>
            </w:r>
          </w:p>
        </w:tc>
        <w:tc>
          <w:tcPr>
            <w:tcW w:w="382" w:type="pct"/>
            <w:hideMark/>
          </w:tcPr>
          <w:p w14:paraId="2364C1D8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754A5FA7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5A88BF3A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4B1CF37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3.9.</w:t>
            </w:r>
          </w:p>
          <w:p w14:paraId="30B48BB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 в здании реагентного хозяйства</w:t>
            </w:r>
          </w:p>
        </w:tc>
        <w:tc>
          <w:tcPr>
            <w:tcW w:w="620" w:type="pct"/>
            <w:vMerge w:val="restart"/>
            <w:hideMark/>
          </w:tcPr>
          <w:p w14:paraId="1961F9B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Сокращение теплопотерь здания и потребления тепловой энергии на 63 Гкал/год</w:t>
            </w:r>
          </w:p>
        </w:tc>
        <w:tc>
          <w:tcPr>
            <w:tcW w:w="621" w:type="pct"/>
            <w:vMerge w:val="restart"/>
            <w:hideMark/>
          </w:tcPr>
          <w:p w14:paraId="5EB6182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0AC98A3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82" w:type="pct"/>
          </w:tcPr>
          <w:p w14:paraId="70C8A8C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34" w:type="pct"/>
            <w:hideMark/>
          </w:tcPr>
          <w:p w14:paraId="5D001F6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34" w:type="pct"/>
            <w:hideMark/>
          </w:tcPr>
          <w:p w14:paraId="68C294E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BD748D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D135C8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450,0</w:t>
            </w:r>
          </w:p>
        </w:tc>
        <w:tc>
          <w:tcPr>
            <w:tcW w:w="382" w:type="pct"/>
            <w:hideMark/>
          </w:tcPr>
          <w:p w14:paraId="4AD1150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221C9D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CBF2D81" w14:textId="77777777" w:rsidTr="00521039">
        <w:trPr>
          <w:trHeight w:val="285"/>
        </w:trPr>
        <w:tc>
          <w:tcPr>
            <w:tcW w:w="172" w:type="pct"/>
            <w:vMerge/>
            <w:vAlign w:val="center"/>
            <w:hideMark/>
          </w:tcPr>
          <w:p w14:paraId="41447C3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B5ED94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0C307B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550C89F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D14C9C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18EAE5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9C2220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7A0672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FA0E9E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B39198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68944F9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67CE5272" w14:textId="77777777" w:rsidTr="00521039">
        <w:trPr>
          <w:trHeight w:val="465"/>
        </w:trPr>
        <w:tc>
          <w:tcPr>
            <w:tcW w:w="172" w:type="pct"/>
            <w:vMerge/>
            <w:vAlign w:val="center"/>
            <w:hideMark/>
          </w:tcPr>
          <w:p w14:paraId="6D415DD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FB8FE5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702C46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03540B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600873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82" w:type="pct"/>
          </w:tcPr>
          <w:p w14:paraId="6D5047E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34" w:type="pct"/>
            <w:hideMark/>
          </w:tcPr>
          <w:p w14:paraId="3BE383F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34" w:type="pct"/>
            <w:hideMark/>
          </w:tcPr>
          <w:p w14:paraId="2249ADB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F99ED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F4A13B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450,0</w:t>
            </w:r>
          </w:p>
        </w:tc>
        <w:tc>
          <w:tcPr>
            <w:tcW w:w="382" w:type="pct"/>
            <w:hideMark/>
          </w:tcPr>
          <w:p w14:paraId="67E21862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12CA1625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713DE05D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6DD540C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3.10.</w:t>
            </w:r>
          </w:p>
          <w:p w14:paraId="2922E8D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 в насосной станции 2 подъема</w:t>
            </w:r>
          </w:p>
        </w:tc>
        <w:tc>
          <w:tcPr>
            <w:tcW w:w="620" w:type="pct"/>
            <w:vMerge w:val="restart"/>
            <w:hideMark/>
          </w:tcPr>
          <w:p w14:paraId="3B4B2BC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Сокращение теплопотерь здания и потребления тепловой энергии на 53 Гкал/год</w:t>
            </w:r>
          </w:p>
        </w:tc>
        <w:tc>
          <w:tcPr>
            <w:tcW w:w="621" w:type="pct"/>
            <w:vMerge w:val="restart"/>
            <w:hideMark/>
          </w:tcPr>
          <w:p w14:paraId="4DDBBA4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0185093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67C0106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E42DFF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34" w:type="pct"/>
            <w:hideMark/>
          </w:tcPr>
          <w:p w14:paraId="7696FF2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9C6DDF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D3D6D0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82" w:type="pct"/>
            <w:hideMark/>
          </w:tcPr>
          <w:p w14:paraId="388D40E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E00766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6BAFDF2A" w14:textId="77777777" w:rsidTr="00521039">
        <w:trPr>
          <w:trHeight w:val="285"/>
        </w:trPr>
        <w:tc>
          <w:tcPr>
            <w:tcW w:w="172" w:type="pct"/>
            <w:vMerge/>
            <w:vAlign w:val="center"/>
            <w:hideMark/>
          </w:tcPr>
          <w:p w14:paraId="6DC0580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06FE663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8A49CC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E206D9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D19232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18658AB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A86A31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A2C37D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D674F0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F4FBF8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7173347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6BE881C" w14:textId="77777777" w:rsidTr="00521039">
        <w:trPr>
          <w:trHeight w:val="587"/>
        </w:trPr>
        <w:tc>
          <w:tcPr>
            <w:tcW w:w="172" w:type="pct"/>
            <w:vMerge/>
            <w:vAlign w:val="center"/>
            <w:hideMark/>
          </w:tcPr>
          <w:p w14:paraId="551141D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1218EC5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12FA7C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C43BBB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D85D13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1B92F5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859BAB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34" w:type="pct"/>
            <w:hideMark/>
          </w:tcPr>
          <w:p w14:paraId="055D4C2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73F8B8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BD86A3A" w14:textId="77777777" w:rsidR="00764B94" w:rsidRPr="001B589B" w:rsidRDefault="00764B94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82" w:type="pct"/>
            <w:hideMark/>
          </w:tcPr>
          <w:p w14:paraId="086FDEAF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4A89CDE4" w14:textId="77777777" w:rsidTr="00521039">
        <w:trPr>
          <w:trHeight w:val="57"/>
        </w:trPr>
        <w:tc>
          <w:tcPr>
            <w:tcW w:w="172" w:type="pct"/>
            <w:vMerge w:val="restart"/>
            <w:hideMark/>
          </w:tcPr>
          <w:p w14:paraId="16787E47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2791370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3.11.</w:t>
            </w:r>
          </w:p>
          <w:p w14:paraId="08F9854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Замена оконных блоков в АБК производственного корпуса</w:t>
            </w:r>
          </w:p>
        </w:tc>
        <w:tc>
          <w:tcPr>
            <w:tcW w:w="620" w:type="pct"/>
            <w:vMerge w:val="restart"/>
            <w:hideMark/>
          </w:tcPr>
          <w:p w14:paraId="6779C37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Сокращение теплопотерь здания и потребления тепловой энергии на 26 Гкал/год</w:t>
            </w:r>
          </w:p>
        </w:tc>
        <w:tc>
          <w:tcPr>
            <w:tcW w:w="621" w:type="pct"/>
            <w:vMerge w:val="restart"/>
            <w:hideMark/>
          </w:tcPr>
          <w:p w14:paraId="454B7BB3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7BD55DF6" w14:textId="77777777" w:rsidR="00764B94" w:rsidRPr="001B589B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82" w:type="pct"/>
          </w:tcPr>
          <w:p w14:paraId="4382A1B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582294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34" w:type="pct"/>
            <w:hideMark/>
          </w:tcPr>
          <w:p w14:paraId="6D75FC5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25F030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204FB63" w14:textId="77777777" w:rsidR="00764B94" w:rsidRPr="001B589B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82" w:type="pct"/>
          </w:tcPr>
          <w:p w14:paraId="442CF3D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B94122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 в том числе:</w:t>
            </w:r>
          </w:p>
        </w:tc>
      </w:tr>
      <w:tr w:rsidR="00764B94" w:rsidRPr="001B589B" w14:paraId="19A8B1A9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23AC8E9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2DE77D9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4C8F26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4C0915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394D5B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FD6F12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3EEE0D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E34EA0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F03F3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598BCB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  <w:hideMark/>
          </w:tcPr>
          <w:p w14:paraId="2F8B9A3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3F5C0A34" w14:textId="77777777" w:rsidTr="00521039">
        <w:trPr>
          <w:trHeight w:val="495"/>
        </w:trPr>
        <w:tc>
          <w:tcPr>
            <w:tcW w:w="172" w:type="pct"/>
            <w:vMerge/>
            <w:vAlign w:val="center"/>
            <w:hideMark/>
          </w:tcPr>
          <w:p w14:paraId="77B46D4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5FD0D7D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9F542F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01172B9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0EF1CBC" w14:textId="77777777" w:rsidR="00764B94" w:rsidRPr="001B589B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382" w:type="pct"/>
          </w:tcPr>
          <w:p w14:paraId="202E47F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A8AC04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34" w:type="pct"/>
            <w:hideMark/>
          </w:tcPr>
          <w:p w14:paraId="27FFCB9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B336C7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ED461E1" w14:textId="77777777" w:rsidR="00764B94" w:rsidRPr="001B589B" w:rsidRDefault="001D68B6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82" w:type="pct"/>
            <w:hideMark/>
          </w:tcPr>
          <w:p w14:paraId="54BBB001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ABA0B76" w14:textId="77777777" w:rsidTr="00521039">
        <w:trPr>
          <w:trHeight w:val="144"/>
        </w:trPr>
        <w:tc>
          <w:tcPr>
            <w:tcW w:w="172" w:type="pct"/>
            <w:vMerge w:val="restart"/>
            <w:hideMark/>
          </w:tcPr>
          <w:p w14:paraId="49003FB0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299811C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3.12.</w:t>
            </w:r>
          </w:p>
          <w:p w14:paraId="49EE42F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оконных блоков в АБК КОС</w:t>
            </w:r>
          </w:p>
        </w:tc>
        <w:tc>
          <w:tcPr>
            <w:tcW w:w="620" w:type="pct"/>
            <w:vMerge w:val="restart"/>
            <w:hideMark/>
          </w:tcPr>
          <w:p w14:paraId="548C423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Сокращение теплопотерь здания и потребления тепловой энергии на 35 Гкал/год</w:t>
            </w:r>
          </w:p>
        </w:tc>
        <w:tc>
          <w:tcPr>
            <w:tcW w:w="621" w:type="pct"/>
            <w:vMerge w:val="restart"/>
            <w:hideMark/>
          </w:tcPr>
          <w:p w14:paraId="23D435A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1F1C32EC" w14:textId="77777777" w:rsidR="00764B94" w:rsidRPr="001B589B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16,0</w:t>
            </w:r>
          </w:p>
        </w:tc>
        <w:tc>
          <w:tcPr>
            <w:tcW w:w="382" w:type="pct"/>
          </w:tcPr>
          <w:p w14:paraId="17DA51F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D8830F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34" w:type="pct"/>
            <w:hideMark/>
          </w:tcPr>
          <w:p w14:paraId="5CCBA70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BD3D14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8111FF5" w14:textId="77777777" w:rsidR="00764B94" w:rsidRPr="001B589B" w:rsidRDefault="00764B94" w:rsidP="001D68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</w:t>
            </w:r>
            <w:r w:rsidR="001D68B6">
              <w:rPr>
                <w:rFonts w:ascii="Times New Roman" w:hAnsi="Times New Roman"/>
                <w:color w:val="000000" w:themeColor="text1"/>
              </w:rPr>
              <w:t>66</w:t>
            </w:r>
            <w:r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  <w:hideMark/>
          </w:tcPr>
          <w:p w14:paraId="2403E18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3F0DF7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2461480" w14:textId="77777777" w:rsidTr="00521039">
        <w:trPr>
          <w:trHeight w:val="255"/>
        </w:trPr>
        <w:tc>
          <w:tcPr>
            <w:tcW w:w="172" w:type="pct"/>
            <w:vMerge/>
            <w:vAlign w:val="center"/>
            <w:hideMark/>
          </w:tcPr>
          <w:p w14:paraId="1E5673E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75AA1E9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A6387D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775F94A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8D7B2E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5F7EE2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378805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0E0AE1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682DD4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56FC67C" w14:textId="77777777" w:rsidR="00764B94" w:rsidRPr="001B589B" w:rsidRDefault="00764B94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C1E523F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E9C4443" w14:textId="77777777" w:rsidTr="00521039">
        <w:trPr>
          <w:trHeight w:val="495"/>
        </w:trPr>
        <w:tc>
          <w:tcPr>
            <w:tcW w:w="172" w:type="pct"/>
            <w:vMerge/>
            <w:vAlign w:val="center"/>
            <w:hideMark/>
          </w:tcPr>
          <w:p w14:paraId="158D55A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14:paraId="6A1AE73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52602A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14:paraId="3E3F8A71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26AEF47C" w14:textId="77777777" w:rsidR="00764B94" w:rsidRPr="001B589B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16,0</w:t>
            </w:r>
          </w:p>
        </w:tc>
        <w:tc>
          <w:tcPr>
            <w:tcW w:w="382" w:type="pct"/>
          </w:tcPr>
          <w:p w14:paraId="20E5EDF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FE63FE5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334" w:type="pct"/>
            <w:hideMark/>
          </w:tcPr>
          <w:p w14:paraId="2F2E0C0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48F7E1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FE44E1B" w14:textId="77777777" w:rsidR="00764B94" w:rsidRPr="001B589B" w:rsidRDefault="001D68B6" w:rsidP="00FA14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166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</w:tcPr>
          <w:p w14:paraId="54954C48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3FE97CA" w14:textId="77777777" w:rsidTr="00521039">
        <w:trPr>
          <w:trHeight w:val="405"/>
        </w:trPr>
        <w:tc>
          <w:tcPr>
            <w:tcW w:w="172" w:type="pct"/>
            <w:vMerge w:val="restart"/>
            <w:hideMark/>
          </w:tcPr>
          <w:p w14:paraId="4BF3C3F0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61B0A2E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3.13. Мероприятия по предотвращению разрушения зданий</w:t>
            </w:r>
          </w:p>
        </w:tc>
        <w:tc>
          <w:tcPr>
            <w:tcW w:w="620" w:type="pct"/>
            <w:vMerge w:val="restart"/>
            <w:hideMark/>
          </w:tcPr>
          <w:p w14:paraId="50676F0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Предотвращение дальнейшего разрушения зданий</w:t>
            </w:r>
          </w:p>
        </w:tc>
        <w:tc>
          <w:tcPr>
            <w:tcW w:w="621" w:type="pct"/>
            <w:vMerge w:val="restart"/>
            <w:hideMark/>
          </w:tcPr>
          <w:p w14:paraId="2B1A84C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МУП «Рубцовский водоканал»</w:t>
            </w:r>
          </w:p>
        </w:tc>
        <w:tc>
          <w:tcPr>
            <w:tcW w:w="382" w:type="pct"/>
          </w:tcPr>
          <w:p w14:paraId="3365ADF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3000,0</w:t>
            </w:r>
          </w:p>
        </w:tc>
        <w:tc>
          <w:tcPr>
            <w:tcW w:w="382" w:type="pct"/>
          </w:tcPr>
          <w:p w14:paraId="5ECF1852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9E4E1D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CB9166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39E3036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36AC4E9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3000,0</w:t>
            </w:r>
          </w:p>
        </w:tc>
        <w:tc>
          <w:tcPr>
            <w:tcW w:w="382" w:type="pct"/>
          </w:tcPr>
          <w:p w14:paraId="0B4F37C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791B364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4C68D5C" w14:textId="77777777" w:rsidTr="00521039">
        <w:trPr>
          <w:trHeight w:val="262"/>
        </w:trPr>
        <w:tc>
          <w:tcPr>
            <w:tcW w:w="172" w:type="pct"/>
            <w:vMerge/>
            <w:hideMark/>
          </w:tcPr>
          <w:p w14:paraId="7911F13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40603DE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473375E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1C3ECE2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07665B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929BB6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1076403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394C21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CE802D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5BC1DB61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709F9F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456F49C8" w14:textId="77777777" w:rsidTr="00521039">
        <w:trPr>
          <w:trHeight w:val="478"/>
        </w:trPr>
        <w:tc>
          <w:tcPr>
            <w:tcW w:w="172" w:type="pct"/>
            <w:vMerge/>
            <w:hideMark/>
          </w:tcPr>
          <w:p w14:paraId="2029D11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7F477B4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745152C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EE132B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062BC7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3000,0</w:t>
            </w:r>
          </w:p>
        </w:tc>
        <w:tc>
          <w:tcPr>
            <w:tcW w:w="382" w:type="pct"/>
          </w:tcPr>
          <w:p w14:paraId="76E601EA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0E46D88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64B009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662FA14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E20747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3000,0</w:t>
            </w:r>
          </w:p>
        </w:tc>
        <w:tc>
          <w:tcPr>
            <w:tcW w:w="382" w:type="pct"/>
          </w:tcPr>
          <w:p w14:paraId="5E217AC2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6D78BD8E" w14:textId="77777777" w:rsidTr="00521039">
        <w:trPr>
          <w:trHeight w:val="478"/>
        </w:trPr>
        <w:tc>
          <w:tcPr>
            <w:tcW w:w="172" w:type="pct"/>
            <w:vMerge w:val="restart"/>
            <w:hideMark/>
          </w:tcPr>
          <w:p w14:paraId="596E474F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76B290B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3.14. Капитальный и текущий ремонт кровли зданий муниципальных образовательных учреждений</w:t>
            </w:r>
          </w:p>
        </w:tc>
        <w:tc>
          <w:tcPr>
            <w:tcW w:w="620" w:type="pct"/>
            <w:vMerge w:val="restart"/>
            <w:hideMark/>
          </w:tcPr>
          <w:p w14:paraId="3B67AA3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12F97D5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образования»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</w:t>
            </w:r>
          </w:p>
        </w:tc>
        <w:tc>
          <w:tcPr>
            <w:tcW w:w="382" w:type="pct"/>
          </w:tcPr>
          <w:p w14:paraId="084AFE8E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3914,4</w:t>
            </w:r>
          </w:p>
        </w:tc>
        <w:tc>
          <w:tcPr>
            <w:tcW w:w="382" w:type="pct"/>
          </w:tcPr>
          <w:p w14:paraId="40142FAE" w14:textId="77777777" w:rsidR="00764B94" w:rsidRPr="001B589B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000,0</w:t>
            </w:r>
          </w:p>
        </w:tc>
        <w:tc>
          <w:tcPr>
            <w:tcW w:w="334" w:type="pct"/>
            <w:hideMark/>
          </w:tcPr>
          <w:p w14:paraId="6175F27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334" w:type="pct"/>
            <w:hideMark/>
          </w:tcPr>
          <w:p w14:paraId="04E47BCE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334" w:type="pct"/>
            <w:hideMark/>
          </w:tcPr>
          <w:p w14:paraId="4C6E51DF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477" w:type="pct"/>
            <w:hideMark/>
          </w:tcPr>
          <w:p w14:paraId="3F47AF27" w14:textId="77777777" w:rsidR="00764B94" w:rsidRPr="001B589B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  <w:r w:rsidR="00DA2195" w:rsidRPr="001B589B">
              <w:rPr>
                <w:rFonts w:ascii="Times New Roman" w:hAnsi="Times New Roman"/>
                <w:color w:val="000000" w:themeColor="text1"/>
              </w:rPr>
              <w:t>914,4</w:t>
            </w:r>
          </w:p>
        </w:tc>
        <w:tc>
          <w:tcPr>
            <w:tcW w:w="382" w:type="pct"/>
          </w:tcPr>
          <w:p w14:paraId="3C174E8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52C3EF9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18212D67" w14:textId="77777777" w:rsidTr="00521039">
        <w:trPr>
          <w:trHeight w:val="478"/>
        </w:trPr>
        <w:tc>
          <w:tcPr>
            <w:tcW w:w="172" w:type="pct"/>
            <w:vMerge/>
            <w:vAlign w:val="center"/>
            <w:hideMark/>
          </w:tcPr>
          <w:p w14:paraId="4C0CEE6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27224B4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69AE60D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1C622F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9378E03" w14:textId="77777777" w:rsidR="00764B94" w:rsidRPr="001B589B" w:rsidRDefault="00DA2195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3914,4</w:t>
            </w:r>
          </w:p>
        </w:tc>
        <w:tc>
          <w:tcPr>
            <w:tcW w:w="382" w:type="pct"/>
          </w:tcPr>
          <w:p w14:paraId="334FB260" w14:textId="77777777" w:rsidR="00764B94" w:rsidRPr="001B589B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000,0</w:t>
            </w:r>
          </w:p>
        </w:tc>
        <w:tc>
          <w:tcPr>
            <w:tcW w:w="334" w:type="pct"/>
            <w:hideMark/>
          </w:tcPr>
          <w:p w14:paraId="137AE9F0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334" w:type="pct"/>
            <w:hideMark/>
          </w:tcPr>
          <w:p w14:paraId="6D6D669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334" w:type="pct"/>
            <w:hideMark/>
          </w:tcPr>
          <w:p w14:paraId="190596DC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10000,0</w:t>
            </w:r>
          </w:p>
        </w:tc>
        <w:tc>
          <w:tcPr>
            <w:tcW w:w="477" w:type="pct"/>
            <w:hideMark/>
          </w:tcPr>
          <w:p w14:paraId="06792DE6" w14:textId="77777777" w:rsidR="00764B94" w:rsidRPr="001B589B" w:rsidRDefault="001D68B6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</w:t>
            </w:r>
            <w:r w:rsidR="00DA2195" w:rsidRPr="001B589B">
              <w:rPr>
                <w:rFonts w:ascii="Times New Roman" w:hAnsi="Times New Roman"/>
                <w:color w:val="000000" w:themeColor="text1"/>
              </w:rPr>
              <w:t>914,4</w:t>
            </w:r>
          </w:p>
        </w:tc>
        <w:tc>
          <w:tcPr>
            <w:tcW w:w="382" w:type="pct"/>
          </w:tcPr>
          <w:p w14:paraId="71E277F7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5E73094E" w14:textId="77777777" w:rsidTr="00521039">
        <w:trPr>
          <w:trHeight w:val="258"/>
        </w:trPr>
        <w:tc>
          <w:tcPr>
            <w:tcW w:w="172" w:type="pct"/>
            <w:vMerge/>
            <w:vAlign w:val="center"/>
            <w:hideMark/>
          </w:tcPr>
          <w:p w14:paraId="4BD786D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265C7EF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458048B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5724CA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CF46B87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7CDFC5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456C829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049A10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3B3D5CD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451DD2CB" w14:textId="77777777" w:rsidR="00764B94" w:rsidRPr="001B589B" w:rsidRDefault="00764B94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42C9C40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509A6466" w14:textId="77777777" w:rsidTr="00521039">
        <w:trPr>
          <w:trHeight w:val="165"/>
        </w:trPr>
        <w:tc>
          <w:tcPr>
            <w:tcW w:w="172" w:type="pct"/>
            <w:vMerge w:val="restart"/>
            <w:hideMark/>
          </w:tcPr>
          <w:p w14:paraId="7E38EF2A" w14:textId="77777777" w:rsidR="00764B94" w:rsidRPr="001B589B" w:rsidRDefault="00D851CA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693C2BC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3.15.</w:t>
            </w:r>
          </w:p>
          <w:p w14:paraId="44690F9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Замена оконных блоков на энергосберегающие</w:t>
            </w:r>
          </w:p>
          <w:p w14:paraId="0D8815E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 w:val="restart"/>
            <w:hideMark/>
          </w:tcPr>
          <w:p w14:paraId="38BE31E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738CB6EA" w14:textId="77777777" w:rsidR="00764B94" w:rsidRPr="001B589B" w:rsidRDefault="00764B94" w:rsidP="00B536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  г. Рубцовска»</w:t>
            </w:r>
          </w:p>
        </w:tc>
        <w:tc>
          <w:tcPr>
            <w:tcW w:w="382" w:type="pct"/>
          </w:tcPr>
          <w:p w14:paraId="78522CF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393C03F" w14:textId="77777777" w:rsidR="00764B94" w:rsidRPr="001B589B" w:rsidRDefault="001D68B6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34" w:type="pct"/>
            <w:hideMark/>
          </w:tcPr>
          <w:p w14:paraId="5642F37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1843B5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8E510C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6C2A25F" w14:textId="77777777" w:rsidR="00764B94" w:rsidRPr="001B589B" w:rsidRDefault="001D68B6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82" w:type="pct"/>
          </w:tcPr>
          <w:p w14:paraId="23DC1A2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DE4764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088D801F" w14:textId="77777777" w:rsidTr="00521039">
        <w:trPr>
          <w:trHeight w:val="236"/>
        </w:trPr>
        <w:tc>
          <w:tcPr>
            <w:tcW w:w="172" w:type="pct"/>
            <w:vMerge/>
            <w:vAlign w:val="center"/>
            <w:hideMark/>
          </w:tcPr>
          <w:p w14:paraId="4E0A786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02B97E4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212E3D7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05F9BA22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8666D09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6C71E56F" w14:textId="77777777" w:rsidR="00764B94" w:rsidRPr="001B589B" w:rsidRDefault="001D68B6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34" w:type="pct"/>
            <w:hideMark/>
          </w:tcPr>
          <w:p w14:paraId="687BB421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CBA49E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1B1FCA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437906D" w14:textId="77777777" w:rsidR="00764B94" w:rsidRPr="001B589B" w:rsidRDefault="001D68B6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382" w:type="pct"/>
          </w:tcPr>
          <w:p w14:paraId="42AC910C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</w:t>
            </w:r>
          </w:p>
          <w:p w14:paraId="71453EF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города</w:t>
            </w:r>
          </w:p>
        </w:tc>
      </w:tr>
      <w:tr w:rsidR="00764B94" w:rsidRPr="001B589B" w14:paraId="7C701865" w14:textId="77777777" w:rsidTr="00521039">
        <w:trPr>
          <w:trHeight w:val="240"/>
        </w:trPr>
        <w:tc>
          <w:tcPr>
            <w:tcW w:w="172" w:type="pct"/>
            <w:vMerge/>
            <w:vAlign w:val="center"/>
            <w:hideMark/>
          </w:tcPr>
          <w:p w14:paraId="3778D870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32141CD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48A39AB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4772DE7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CCDEE8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3445C5B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097C217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8FD943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32BF419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8402F0F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15A3356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47E5F19B" w14:textId="77777777" w:rsidTr="00521039">
        <w:trPr>
          <w:trHeight w:val="270"/>
        </w:trPr>
        <w:tc>
          <w:tcPr>
            <w:tcW w:w="172" w:type="pct"/>
            <w:vMerge w:val="restart"/>
            <w:hideMark/>
          </w:tcPr>
          <w:p w14:paraId="7364D6B2" w14:textId="77777777" w:rsidR="00764B94" w:rsidRPr="001B589B" w:rsidRDefault="00D851CA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48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7E8D67B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3.16.</w:t>
            </w:r>
          </w:p>
          <w:p w14:paraId="11D0DDD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Облицовка фасада здания с утеплением</w:t>
            </w:r>
            <w:r w:rsidR="001D68B6">
              <w:rPr>
                <w:rFonts w:ascii="Times New Roman" w:hAnsi="Times New Roman"/>
                <w:color w:val="000000" w:themeColor="text1"/>
              </w:rPr>
              <w:t>, отделка наружных откосов дверей и окон</w:t>
            </w:r>
          </w:p>
          <w:p w14:paraId="14DADBB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 w:val="restart"/>
            <w:hideMark/>
          </w:tcPr>
          <w:p w14:paraId="2B2BE32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4DB74489" w14:textId="77777777" w:rsidR="00764B94" w:rsidRPr="001B589B" w:rsidRDefault="00B53660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по делам ГОЧС</w:t>
            </w:r>
            <w:r>
              <w:rPr>
                <w:rFonts w:ascii="Times New Roman" w:hAnsi="Times New Roman"/>
                <w:color w:val="000000" w:themeColor="text1"/>
              </w:rPr>
              <w:t xml:space="preserve">      г. Рубцовска»</w:t>
            </w:r>
          </w:p>
        </w:tc>
        <w:tc>
          <w:tcPr>
            <w:tcW w:w="382" w:type="pct"/>
          </w:tcPr>
          <w:p w14:paraId="0ACD1A0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96C6BB6" w14:textId="77777777" w:rsidR="00764B94" w:rsidRPr="001B589B" w:rsidRDefault="001D68B6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34" w:type="pct"/>
            <w:hideMark/>
          </w:tcPr>
          <w:p w14:paraId="4F6D17E8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1110,0</w:t>
            </w:r>
          </w:p>
        </w:tc>
        <w:tc>
          <w:tcPr>
            <w:tcW w:w="334" w:type="pct"/>
            <w:hideMark/>
          </w:tcPr>
          <w:p w14:paraId="273B039D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E0659D5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4B0F1E7" w14:textId="77777777" w:rsidR="00764B94" w:rsidRPr="001B589B" w:rsidRDefault="001D68B6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1435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</w:tcPr>
          <w:p w14:paraId="433D2D98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1D0AF1A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77489B8A" w14:textId="77777777" w:rsidTr="00521039">
        <w:trPr>
          <w:trHeight w:val="285"/>
        </w:trPr>
        <w:tc>
          <w:tcPr>
            <w:tcW w:w="172" w:type="pct"/>
            <w:vMerge/>
            <w:hideMark/>
          </w:tcPr>
          <w:p w14:paraId="5B72A1E5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57B9BF2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0BE8449F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89D335E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1C89269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6A5AA40" w14:textId="77777777" w:rsidR="00764B94" w:rsidRPr="001B589B" w:rsidRDefault="001D68B6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34" w:type="pct"/>
            <w:hideMark/>
          </w:tcPr>
          <w:p w14:paraId="0C812681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1110,0</w:t>
            </w:r>
          </w:p>
        </w:tc>
        <w:tc>
          <w:tcPr>
            <w:tcW w:w="334" w:type="pct"/>
            <w:hideMark/>
          </w:tcPr>
          <w:p w14:paraId="51AEE0C1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CF1274D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0A7D90FD" w14:textId="77777777" w:rsidR="00764B94" w:rsidRPr="001B589B" w:rsidRDefault="001D68B6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1435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382" w:type="pct"/>
          </w:tcPr>
          <w:p w14:paraId="0E2FEF7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</w:t>
            </w:r>
          </w:p>
          <w:p w14:paraId="60033D04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города</w:t>
            </w:r>
          </w:p>
        </w:tc>
      </w:tr>
      <w:tr w:rsidR="00764B94" w:rsidRPr="001B589B" w14:paraId="17989DC3" w14:textId="77777777" w:rsidTr="00521039">
        <w:trPr>
          <w:trHeight w:val="899"/>
        </w:trPr>
        <w:tc>
          <w:tcPr>
            <w:tcW w:w="172" w:type="pct"/>
            <w:vMerge/>
            <w:hideMark/>
          </w:tcPr>
          <w:p w14:paraId="3783FC36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5D6F7FD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1988BF0A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2E15AB3D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10571D61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90EBA06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503635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E065DC4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547F049" w14:textId="77777777" w:rsidR="00764B94" w:rsidRPr="001B589B" w:rsidRDefault="00764B94" w:rsidP="00DA21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73D9F051" w14:textId="77777777" w:rsidR="00764B94" w:rsidRPr="001B589B" w:rsidRDefault="00764B94" w:rsidP="00FA14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AE53E6D" w14:textId="77777777" w:rsidR="00764B94" w:rsidRPr="001B589B" w:rsidRDefault="00764B94" w:rsidP="00FA14C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6768322" w14:textId="77777777" w:rsidTr="00521039">
        <w:trPr>
          <w:trHeight w:val="899"/>
        </w:trPr>
        <w:tc>
          <w:tcPr>
            <w:tcW w:w="172" w:type="pct"/>
            <w:vMerge w:val="restart"/>
            <w:hideMark/>
          </w:tcPr>
          <w:p w14:paraId="54E9043A" w14:textId="77777777" w:rsidR="00764B94" w:rsidRPr="001B589B" w:rsidRDefault="00D851CA" w:rsidP="00DA2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0A53FC5E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3.17. Замена оконных блоков на оконные блоки ПВХ в муниципальных образовательных учреждениях</w:t>
            </w:r>
          </w:p>
        </w:tc>
        <w:tc>
          <w:tcPr>
            <w:tcW w:w="620" w:type="pct"/>
            <w:vMerge w:val="restart"/>
            <w:hideMark/>
          </w:tcPr>
          <w:p w14:paraId="530546B6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Снижение потерь тепловой энергии</w:t>
            </w:r>
          </w:p>
        </w:tc>
        <w:tc>
          <w:tcPr>
            <w:tcW w:w="621" w:type="pct"/>
            <w:vMerge w:val="restart"/>
            <w:hideMark/>
          </w:tcPr>
          <w:p w14:paraId="0C76A689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МКУ «Управление образования»</w:t>
            </w:r>
            <w:r w:rsidR="00B53660"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Pr="001B589B">
              <w:rPr>
                <w:rFonts w:ascii="Times New Roman" w:hAnsi="Times New Roman"/>
                <w:color w:val="000000" w:themeColor="text1"/>
              </w:rPr>
              <w:t xml:space="preserve"> г. Рубцовска</w:t>
            </w:r>
          </w:p>
        </w:tc>
        <w:tc>
          <w:tcPr>
            <w:tcW w:w="382" w:type="pct"/>
          </w:tcPr>
          <w:p w14:paraId="3EDF9742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426,1</w:t>
            </w:r>
          </w:p>
        </w:tc>
        <w:tc>
          <w:tcPr>
            <w:tcW w:w="382" w:type="pct"/>
          </w:tcPr>
          <w:p w14:paraId="22BA8F60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A1B2BE4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F6FB7C0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BE90622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59D27D5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426,1</w:t>
            </w:r>
          </w:p>
        </w:tc>
        <w:tc>
          <w:tcPr>
            <w:tcW w:w="382" w:type="pct"/>
          </w:tcPr>
          <w:p w14:paraId="590DFC5B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08971112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6F81FA54" w14:textId="77777777" w:rsidTr="00521039">
        <w:trPr>
          <w:trHeight w:val="899"/>
        </w:trPr>
        <w:tc>
          <w:tcPr>
            <w:tcW w:w="172" w:type="pct"/>
            <w:vMerge/>
            <w:hideMark/>
          </w:tcPr>
          <w:p w14:paraId="2B916D8B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05243E33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5A72CFB1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019696BE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921978C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426,1</w:t>
            </w:r>
          </w:p>
        </w:tc>
        <w:tc>
          <w:tcPr>
            <w:tcW w:w="382" w:type="pct"/>
          </w:tcPr>
          <w:p w14:paraId="68BF82E4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60D508A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7D788EA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2AC3720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3CB905A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426,1</w:t>
            </w:r>
          </w:p>
        </w:tc>
        <w:tc>
          <w:tcPr>
            <w:tcW w:w="382" w:type="pct"/>
          </w:tcPr>
          <w:p w14:paraId="136DC2B6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бюджет </w:t>
            </w:r>
          </w:p>
          <w:p w14:paraId="74D376D0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города</w:t>
            </w:r>
          </w:p>
        </w:tc>
      </w:tr>
      <w:tr w:rsidR="00764B94" w:rsidRPr="001B589B" w14:paraId="57F7AECA" w14:textId="77777777" w:rsidTr="00521039">
        <w:trPr>
          <w:trHeight w:val="899"/>
        </w:trPr>
        <w:tc>
          <w:tcPr>
            <w:tcW w:w="172" w:type="pct"/>
            <w:vMerge/>
            <w:hideMark/>
          </w:tcPr>
          <w:p w14:paraId="686D5097" w14:textId="77777777" w:rsidR="00764B94" w:rsidRPr="001B589B" w:rsidRDefault="00764B94" w:rsidP="00DA2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44B9963C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1EC54C6C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12118FCC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6C6404D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E9DB6D8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37C5363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397CB6B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163822A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21856B3D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166FBECE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8A4D671" w14:textId="77777777" w:rsidTr="00521039">
        <w:trPr>
          <w:trHeight w:val="456"/>
        </w:trPr>
        <w:tc>
          <w:tcPr>
            <w:tcW w:w="172" w:type="pct"/>
            <w:vMerge w:val="restart"/>
            <w:hideMark/>
          </w:tcPr>
          <w:p w14:paraId="53F95FF0" w14:textId="77777777" w:rsidR="00764B94" w:rsidRPr="001B589B" w:rsidRDefault="00D851CA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50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20E24AE3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Задача 4. Повышение надёжности обеспечения потреби</w:t>
            </w:r>
            <w:r w:rsidR="00360E66">
              <w:rPr>
                <w:rFonts w:ascii="Times New Roman" w:hAnsi="Times New Roman"/>
                <w:color w:val="000000" w:themeColor="text1"/>
              </w:rPr>
              <w:t>телей энергетическими ресурсами</w:t>
            </w:r>
          </w:p>
        </w:tc>
        <w:tc>
          <w:tcPr>
            <w:tcW w:w="620" w:type="pct"/>
            <w:vMerge w:val="restart"/>
            <w:hideMark/>
          </w:tcPr>
          <w:p w14:paraId="245FB1FF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Ежегодно на постоянной основе выявлять бесхозяйные сети. </w:t>
            </w:r>
          </w:p>
          <w:p w14:paraId="063C3AB6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На заседании рабочей группы проводить анализ и принимать решение по постановке на учёт бесхозяйных объектов недвижимого имущества</w:t>
            </w:r>
          </w:p>
        </w:tc>
        <w:tc>
          <w:tcPr>
            <w:tcW w:w="621" w:type="pct"/>
            <w:vMerge w:val="restart"/>
            <w:hideMark/>
          </w:tcPr>
          <w:p w14:paraId="4FA51F00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CA31666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79F00E6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9F25A16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176D25D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671017F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8531218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5E9FBF5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C73CCA7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17F1D06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648960C5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334" w:type="pct"/>
            <w:hideMark/>
          </w:tcPr>
          <w:p w14:paraId="05524D7F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334" w:type="pct"/>
            <w:hideMark/>
          </w:tcPr>
          <w:p w14:paraId="4173B224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334" w:type="pct"/>
            <w:hideMark/>
          </w:tcPr>
          <w:p w14:paraId="0E85E0FA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</w:t>
            </w:r>
          </w:p>
        </w:tc>
        <w:tc>
          <w:tcPr>
            <w:tcW w:w="477" w:type="pct"/>
            <w:hideMark/>
          </w:tcPr>
          <w:p w14:paraId="41149EC0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</w:t>
            </w:r>
          </w:p>
        </w:tc>
        <w:tc>
          <w:tcPr>
            <w:tcW w:w="382" w:type="pct"/>
          </w:tcPr>
          <w:p w14:paraId="4F1B13FA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5CDA2AB2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</w:tr>
      <w:tr w:rsidR="00764B94" w:rsidRPr="001B589B" w14:paraId="6455C818" w14:textId="77777777" w:rsidTr="00521039">
        <w:trPr>
          <w:trHeight w:val="225"/>
        </w:trPr>
        <w:tc>
          <w:tcPr>
            <w:tcW w:w="172" w:type="pct"/>
            <w:vMerge/>
            <w:hideMark/>
          </w:tcPr>
          <w:p w14:paraId="26C3767B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33A526D3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61CF33D5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50461A5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7422ED07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AEC0992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334" w:type="pct"/>
            <w:hideMark/>
          </w:tcPr>
          <w:p w14:paraId="4C3812C2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334" w:type="pct"/>
            <w:hideMark/>
          </w:tcPr>
          <w:p w14:paraId="1E348BE6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334" w:type="pct"/>
            <w:hideMark/>
          </w:tcPr>
          <w:p w14:paraId="60E7ADDA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</w:t>
            </w:r>
          </w:p>
        </w:tc>
        <w:tc>
          <w:tcPr>
            <w:tcW w:w="477" w:type="pct"/>
            <w:hideMark/>
          </w:tcPr>
          <w:p w14:paraId="33055FFC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900</w:t>
            </w:r>
          </w:p>
        </w:tc>
        <w:tc>
          <w:tcPr>
            <w:tcW w:w="382" w:type="pct"/>
          </w:tcPr>
          <w:p w14:paraId="70400D94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6F559AE" w14:textId="77777777" w:rsidTr="00521039">
        <w:trPr>
          <w:trHeight w:val="696"/>
        </w:trPr>
        <w:tc>
          <w:tcPr>
            <w:tcW w:w="172" w:type="pct"/>
            <w:vMerge/>
            <w:hideMark/>
          </w:tcPr>
          <w:p w14:paraId="49EA3F1F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3A847283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0629D4CC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0DD55B59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4D1E1283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15B919BD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791D1B95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  <w:p w14:paraId="6CB81E9C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4" w:type="pct"/>
            <w:hideMark/>
          </w:tcPr>
          <w:p w14:paraId="6E7B2DB2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694FC94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CAA776F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2B4A39B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35D1E2FB" w14:textId="77777777" w:rsidTr="00521039">
        <w:trPr>
          <w:trHeight w:val="415"/>
        </w:trPr>
        <w:tc>
          <w:tcPr>
            <w:tcW w:w="172" w:type="pct"/>
            <w:vMerge/>
            <w:hideMark/>
          </w:tcPr>
          <w:p w14:paraId="3D7E6963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359DDA80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03D42AAF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7D76284E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Комитет Администрации города по управлению имуществом</w:t>
            </w:r>
          </w:p>
        </w:tc>
        <w:tc>
          <w:tcPr>
            <w:tcW w:w="382" w:type="pct"/>
          </w:tcPr>
          <w:p w14:paraId="38F52309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F4DDCEC" w14:textId="77777777" w:rsidR="00764B94" w:rsidRPr="001B589B" w:rsidRDefault="001D68B6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9211C9B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334" w:type="pct"/>
            <w:hideMark/>
          </w:tcPr>
          <w:p w14:paraId="66533C19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334" w:type="pct"/>
            <w:hideMark/>
          </w:tcPr>
          <w:p w14:paraId="22358A76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</w:t>
            </w:r>
          </w:p>
        </w:tc>
        <w:tc>
          <w:tcPr>
            <w:tcW w:w="477" w:type="pct"/>
            <w:hideMark/>
          </w:tcPr>
          <w:p w14:paraId="7B0DA29C" w14:textId="77777777" w:rsidR="00764B94" w:rsidRPr="001B589B" w:rsidRDefault="001D68B6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382" w:type="pct"/>
          </w:tcPr>
          <w:p w14:paraId="55244164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AED89F1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</w:tr>
      <w:tr w:rsidR="00764B94" w:rsidRPr="001B589B" w14:paraId="66D27B5F" w14:textId="77777777" w:rsidTr="00521039">
        <w:trPr>
          <w:trHeight w:val="255"/>
        </w:trPr>
        <w:tc>
          <w:tcPr>
            <w:tcW w:w="172" w:type="pct"/>
            <w:vMerge/>
            <w:hideMark/>
          </w:tcPr>
          <w:p w14:paraId="4FFD778C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49E010D2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33F235C3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E053BC6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9D31523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11DEC373" w14:textId="77777777" w:rsidR="00764B94" w:rsidRPr="001B589B" w:rsidRDefault="001D68B6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9FCBD30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334" w:type="pct"/>
            <w:hideMark/>
          </w:tcPr>
          <w:p w14:paraId="5FF2ACEF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334" w:type="pct"/>
            <w:hideMark/>
          </w:tcPr>
          <w:p w14:paraId="7BE12623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</w:t>
            </w:r>
          </w:p>
        </w:tc>
        <w:tc>
          <w:tcPr>
            <w:tcW w:w="477" w:type="pct"/>
            <w:hideMark/>
          </w:tcPr>
          <w:p w14:paraId="0780FA57" w14:textId="77777777" w:rsidR="00764B94" w:rsidRPr="001B589B" w:rsidRDefault="001D68B6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382" w:type="pct"/>
          </w:tcPr>
          <w:p w14:paraId="7A108530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79245B46" w14:textId="77777777" w:rsidTr="00521039">
        <w:trPr>
          <w:trHeight w:val="70"/>
        </w:trPr>
        <w:tc>
          <w:tcPr>
            <w:tcW w:w="172" w:type="pct"/>
            <w:vMerge/>
            <w:hideMark/>
          </w:tcPr>
          <w:p w14:paraId="33D3CBF2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5F43D3FC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482858EB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4EE7F833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429ABA6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DAAC118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ABE7BA0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8999505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6F6D03D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59F6B76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1FEA434B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0C8EC5D0" w14:textId="77777777" w:rsidTr="00521039">
        <w:trPr>
          <w:trHeight w:val="1814"/>
        </w:trPr>
        <w:tc>
          <w:tcPr>
            <w:tcW w:w="172" w:type="pct"/>
            <w:vMerge w:val="restart"/>
            <w:hideMark/>
          </w:tcPr>
          <w:p w14:paraId="02CE9421" w14:textId="77777777" w:rsidR="00764B94" w:rsidRPr="001B589B" w:rsidRDefault="00D851CA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A1567AA" w14:textId="77777777" w:rsidR="00764B94" w:rsidRPr="001B589B" w:rsidRDefault="00764B94" w:rsidP="00DA219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 w:val="restart"/>
            <w:hideMark/>
          </w:tcPr>
          <w:p w14:paraId="3236CF02" w14:textId="77777777" w:rsidR="00764B94" w:rsidRPr="001B589B" w:rsidRDefault="00764B94" w:rsidP="00521039">
            <w:pPr>
              <w:spacing w:after="0" w:line="240" w:lineRule="auto"/>
              <w:ind w:right="-18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4.1.</w:t>
            </w:r>
          </w:p>
          <w:p w14:paraId="7BB05FEE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Выполнение комплекса мероприятий по выявлению бесхозяйных объектов недвижимого имущества, используемых для передачи </w:t>
            </w:r>
            <w:r w:rsidR="00521039" w:rsidRPr="001B589B">
              <w:rPr>
                <w:rFonts w:ascii="Times New Roman" w:hAnsi="Times New Roman"/>
                <w:color w:val="000000" w:themeColor="text1"/>
              </w:rPr>
              <w:t xml:space="preserve">электрической, тепловой энергии, воды, по организации постановки в установленном порядке таких объектов на учёт в качестве бесхозяйных </w:t>
            </w:r>
            <w:r w:rsidR="00521039" w:rsidRPr="001B589B">
              <w:rPr>
                <w:rFonts w:ascii="Times New Roman" w:hAnsi="Times New Roman"/>
                <w:color w:val="000000" w:themeColor="text1"/>
              </w:rPr>
              <w:lastRenderedPageBreak/>
              <w:t>объектов недвижимого имущества и признания права муниципальной собственности города Рубцовска Алтайского края на такие объекты недвижимого имущества</w:t>
            </w:r>
          </w:p>
        </w:tc>
        <w:tc>
          <w:tcPr>
            <w:tcW w:w="620" w:type="pct"/>
            <w:vMerge w:val="restart"/>
            <w:hideMark/>
          </w:tcPr>
          <w:p w14:paraId="385D365B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 xml:space="preserve">Ежегодно на постоянной основе выявлять бесхозяйные сети. </w:t>
            </w:r>
          </w:p>
          <w:p w14:paraId="6AFB1580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На заседании рабочей группы проводить анализ и принимать решение по постановке на учёт </w:t>
            </w: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бесхозяйных объектов недвижимого имущества</w:t>
            </w:r>
          </w:p>
          <w:p w14:paraId="3D74C48A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3A4B17B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 w:val="restart"/>
            <w:hideMark/>
          </w:tcPr>
          <w:p w14:paraId="2039A33D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lastRenderedPageBreak/>
              <w:t>Комитет Администрации города по управлению имуществом</w:t>
            </w:r>
          </w:p>
          <w:p w14:paraId="5E380FAF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7BE9314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51D2C53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B3A3F9F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4A79DF0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D62DE9A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0" w:type="pct"/>
          </w:tcPr>
          <w:p w14:paraId="25026854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0         </w:t>
            </w:r>
          </w:p>
          <w:p w14:paraId="686922B3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     </w:t>
            </w:r>
          </w:p>
        </w:tc>
        <w:tc>
          <w:tcPr>
            <w:tcW w:w="330" w:type="pct"/>
          </w:tcPr>
          <w:p w14:paraId="2465121C" w14:textId="77777777" w:rsidR="00764B94" w:rsidRPr="001B589B" w:rsidRDefault="00A02392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                                                               </w:t>
            </w:r>
          </w:p>
          <w:p w14:paraId="547470EC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0" w:type="pct"/>
            <w:hideMark/>
          </w:tcPr>
          <w:p w14:paraId="121CE2C8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225  </w:t>
            </w:r>
          </w:p>
        </w:tc>
        <w:tc>
          <w:tcPr>
            <w:tcW w:w="330" w:type="pct"/>
            <w:hideMark/>
          </w:tcPr>
          <w:p w14:paraId="7934CC59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225</w:t>
            </w:r>
          </w:p>
        </w:tc>
        <w:tc>
          <w:tcPr>
            <w:tcW w:w="330" w:type="pct"/>
            <w:hideMark/>
          </w:tcPr>
          <w:p w14:paraId="79906D49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250</w:t>
            </w:r>
          </w:p>
        </w:tc>
        <w:tc>
          <w:tcPr>
            <w:tcW w:w="330" w:type="pct"/>
            <w:hideMark/>
          </w:tcPr>
          <w:p w14:paraId="34BD8C92" w14:textId="77777777" w:rsidR="00764B94" w:rsidRPr="001B589B" w:rsidRDefault="00A02392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382" w:type="pct"/>
          </w:tcPr>
          <w:p w14:paraId="66C68B0A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69D0DBD7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</w:tr>
      <w:tr w:rsidR="00764B94" w:rsidRPr="001B589B" w14:paraId="3774DABB" w14:textId="77777777" w:rsidTr="00521039">
        <w:trPr>
          <w:trHeight w:val="1644"/>
        </w:trPr>
        <w:tc>
          <w:tcPr>
            <w:tcW w:w="172" w:type="pct"/>
            <w:vMerge/>
            <w:hideMark/>
          </w:tcPr>
          <w:p w14:paraId="5C4775F5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3C851717" w14:textId="77777777" w:rsidR="00764B94" w:rsidRPr="001B589B" w:rsidRDefault="00764B94" w:rsidP="00521039">
            <w:pPr>
              <w:spacing w:after="0" w:line="240" w:lineRule="auto"/>
              <w:ind w:right="-1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58D39416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47E4FBD0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69D4303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4A20ABDF" w14:textId="77777777" w:rsidR="00764B94" w:rsidRPr="001B589B" w:rsidRDefault="00A02392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26E656C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225  </w:t>
            </w:r>
          </w:p>
        </w:tc>
        <w:tc>
          <w:tcPr>
            <w:tcW w:w="334" w:type="pct"/>
            <w:hideMark/>
          </w:tcPr>
          <w:p w14:paraId="4035D127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225  </w:t>
            </w:r>
          </w:p>
        </w:tc>
        <w:tc>
          <w:tcPr>
            <w:tcW w:w="334" w:type="pct"/>
            <w:hideMark/>
          </w:tcPr>
          <w:p w14:paraId="6BA594BD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250  </w:t>
            </w:r>
          </w:p>
        </w:tc>
        <w:tc>
          <w:tcPr>
            <w:tcW w:w="477" w:type="pct"/>
            <w:hideMark/>
          </w:tcPr>
          <w:p w14:paraId="4A48131E" w14:textId="77777777" w:rsidR="00764B94" w:rsidRPr="001B589B" w:rsidRDefault="00A02392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700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382" w:type="pct"/>
          </w:tcPr>
          <w:p w14:paraId="4A12347F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1B589B" w14:paraId="6BF9ECC6" w14:textId="77777777" w:rsidTr="00521039">
        <w:trPr>
          <w:trHeight w:val="1474"/>
        </w:trPr>
        <w:tc>
          <w:tcPr>
            <w:tcW w:w="172" w:type="pct"/>
            <w:vMerge/>
            <w:hideMark/>
          </w:tcPr>
          <w:p w14:paraId="18F815AC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006423E1" w14:textId="77777777" w:rsidR="00764B94" w:rsidRPr="001B589B" w:rsidRDefault="00764B94" w:rsidP="00521039">
            <w:pPr>
              <w:spacing w:after="0" w:line="240" w:lineRule="auto"/>
              <w:ind w:right="-1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1CC131A7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3A9A8F03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566D48EB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9934F9D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6362179E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5310395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04633649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D26491C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70CFB905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  <w:tr w:rsidR="00764B94" w:rsidRPr="001B589B" w14:paraId="214E7451" w14:textId="77777777" w:rsidTr="00C8234A">
        <w:trPr>
          <w:trHeight w:val="1134"/>
        </w:trPr>
        <w:tc>
          <w:tcPr>
            <w:tcW w:w="172" w:type="pct"/>
            <w:vMerge w:val="restart"/>
            <w:hideMark/>
          </w:tcPr>
          <w:p w14:paraId="6DFD60C9" w14:textId="77777777" w:rsidR="00764B94" w:rsidRPr="001B589B" w:rsidRDefault="00D851CA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52</w:t>
            </w:r>
            <w:r w:rsidR="00764B94" w:rsidRPr="001B58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62" w:type="pct"/>
            <w:vMerge w:val="restart"/>
            <w:hideMark/>
          </w:tcPr>
          <w:p w14:paraId="2C76FEC6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Мероприятие 4.2.</w:t>
            </w:r>
          </w:p>
          <w:p w14:paraId="6C18C03A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специализированным организациям</w:t>
            </w:r>
          </w:p>
        </w:tc>
        <w:tc>
          <w:tcPr>
            <w:tcW w:w="620" w:type="pct"/>
            <w:vMerge w:val="restart"/>
            <w:hideMark/>
          </w:tcPr>
          <w:p w14:paraId="0C936A28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Все выявленные бесхозяйные объекты недвижимого имущества передать на обслуживание в специализированные ресурсоснабжающие организации </w:t>
            </w:r>
          </w:p>
        </w:tc>
        <w:tc>
          <w:tcPr>
            <w:tcW w:w="621" w:type="pct"/>
            <w:vMerge w:val="restart"/>
            <w:hideMark/>
          </w:tcPr>
          <w:p w14:paraId="0E5C4864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Комитет Администрации города по управлению имуществом </w:t>
            </w:r>
          </w:p>
        </w:tc>
        <w:tc>
          <w:tcPr>
            <w:tcW w:w="382" w:type="pct"/>
          </w:tcPr>
          <w:p w14:paraId="0551DF3A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0ED5EB5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D5706CB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EAC66B3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6ECA969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02BE674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  <w:p w14:paraId="0F34CAA8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74F52B0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9242AF7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3B91177A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Всего,</w:t>
            </w:r>
          </w:p>
          <w:p w14:paraId="483E83AE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 xml:space="preserve"> в том числе:</w:t>
            </w:r>
          </w:p>
        </w:tc>
      </w:tr>
      <w:tr w:rsidR="00764B94" w:rsidRPr="001B589B" w14:paraId="44FD8D1E" w14:textId="77777777" w:rsidTr="00C8234A">
        <w:trPr>
          <w:trHeight w:val="1134"/>
        </w:trPr>
        <w:tc>
          <w:tcPr>
            <w:tcW w:w="172" w:type="pct"/>
            <w:vMerge/>
            <w:hideMark/>
          </w:tcPr>
          <w:p w14:paraId="59D1138D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44E7F70B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11FD2D47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38BEACD3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05F8DEB1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3783DD14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58C52B9F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F27470F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40DDCB30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17C8C7E2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0CA8DB9B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бюджет города</w:t>
            </w:r>
          </w:p>
        </w:tc>
      </w:tr>
      <w:tr w:rsidR="00764B94" w:rsidRPr="000B4B98" w14:paraId="3616EE52" w14:textId="77777777" w:rsidTr="00C8234A">
        <w:trPr>
          <w:trHeight w:val="1134"/>
        </w:trPr>
        <w:tc>
          <w:tcPr>
            <w:tcW w:w="172" w:type="pct"/>
            <w:vMerge/>
            <w:hideMark/>
          </w:tcPr>
          <w:p w14:paraId="4E1BA07F" w14:textId="77777777" w:rsidR="00764B94" w:rsidRPr="001B589B" w:rsidRDefault="00764B94" w:rsidP="00DA21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2" w:type="pct"/>
            <w:vMerge/>
            <w:hideMark/>
          </w:tcPr>
          <w:p w14:paraId="14E917DC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14:paraId="4D44FFBA" w14:textId="77777777" w:rsidR="00764B94" w:rsidRPr="001B589B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21" w:type="pct"/>
            <w:vMerge/>
            <w:hideMark/>
          </w:tcPr>
          <w:p w14:paraId="6B13743C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</w:tcPr>
          <w:p w14:paraId="645F10B0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2E10298C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3D16B222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2ABC86C3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34" w:type="pct"/>
            <w:hideMark/>
          </w:tcPr>
          <w:p w14:paraId="1D8ABA76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77" w:type="pct"/>
            <w:hideMark/>
          </w:tcPr>
          <w:p w14:paraId="6E200F9D" w14:textId="77777777" w:rsidR="00764B94" w:rsidRPr="001B589B" w:rsidRDefault="00764B94" w:rsidP="00521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82" w:type="pct"/>
          </w:tcPr>
          <w:p w14:paraId="5F03F690" w14:textId="77777777" w:rsidR="00764B94" w:rsidRPr="000B4B98" w:rsidRDefault="00764B94" w:rsidP="005210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B589B">
              <w:rPr>
                <w:rFonts w:ascii="Times New Roman" w:hAnsi="Times New Roman"/>
                <w:color w:val="000000" w:themeColor="text1"/>
              </w:rPr>
              <w:t>внебюджетные источники</w:t>
            </w:r>
          </w:p>
        </w:tc>
      </w:tr>
    </w:tbl>
    <w:p w14:paraId="28C18ADE" w14:textId="77777777" w:rsidR="0081226D" w:rsidRDefault="00764B9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4B98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        </w:t>
      </w:r>
      <w:r w:rsidR="0081226D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  Примечание:  Мероприятие  4.2</w:t>
      </w:r>
      <w:r w:rsidRPr="000B4B98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  является  мероприятием  организационного  характера и не требует  финансирования из </w:t>
      </w:r>
      <w:r w:rsidRPr="000B4B98">
        <w:rPr>
          <w:rFonts w:ascii="Times New Roman" w:hAnsi="Times New Roman"/>
          <w:color w:val="000000" w:themeColor="text1"/>
          <w:sz w:val="26"/>
          <w:szCs w:val="26"/>
        </w:rPr>
        <w:t>бюджета города Рубцовска».</w:t>
      </w:r>
    </w:p>
    <w:p w14:paraId="23F940A4" w14:textId="77777777" w:rsidR="00521039" w:rsidRDefault="00521039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C318CD3" w14:textId="77777777" w:rsidR="00521039" w:rsidRDefault="00521039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3F44BCE" w14:textId="77777777" w:rsidR="009E72D5" w:rsidRPr="0081226D" w:rsidRDefault="009E72D5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E0CC672" w14:textId="77777777" w:rsidR="0081309B" w:rsidRPr="00205138" w:rsidRDefault="0081309B" w:rsidP="0081309B">
      <w:pPr>
        <w:pStyle w:val="a3"/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отдела по организации </w:t>
      </w:r>
    </w:p>
    <w:p w14:paraId="5B25EE7C" w14:textId="77777777" w:rsidR="0081309B" w:rsidRPr="00205138" w:rsidRDefault="0081309B" w:rsidP="0081309B">
      <w:pPr>
        <w:pStyle w:val="a3"/>
        <w:tabs>
          <w:tab w:val="left" w:pos="720"/>
        </w:tabs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13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и работе с обращениями</w:t>
      </w:r>
    </w:p>
    <w:p w14:paraId="593AFA8A" w14:textId="77777777" w:rsidR="00C262EF" w:rsidRDefault="0081309B" w:rsidP="0081309B">
      <w:pPr>
        <w:pStyle w:val="a3"/>
        <w:tabs>
          <w:tab w:val="left" w:pos="720"/>
        </w:tabs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города Рубцовска </w:t>
      </w:r>
    </w:p>
    <w:p w14:paraId="46AA64C3" w14:textId="77777777" w:rsidR="0081309B" w:rsidRPr="00205138" w:rsidRDefault="00C262EF" w:rsidP="0081226D">
      <w:pPr>
        <w:pStyle w:val="a3"/>
        <w:tabs>
          <w:tab w:val="left" w:pos="720"/>
        </w:tabs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Алтайского края</w:t>
      </w:r>
      <w:r w:rsidR="0081309B" w:rsidRPr="00205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955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521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  <w:r w:rsidR="00955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А.В. Инюти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1226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sectPr w:rsidR="0081309B" w:rsidRPr="00205138" w:rsidSect="008122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FA5C" w14:textId="77777777" w:rsidR="00C53399" w:rsidRDefault="00C53399">
      <w:r>
        <w:separator/>
      </w:r>
    </w:p>
  </w:endnote>
  <w:endnote w:type="continuationSeparator" w:id="0">
    <w:p w14:paraId="5EA01BB8" w14:textId="77777777" w:rsidR="00C53399" w:rsidRDefault="00C5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8129" w14:textId="77777777" w:rsidR="0081226D" w:rsidRDefault="0081226D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F41EBEB" w14:textId="77777777" w:rsidR="0081226D" w:rsidRDefault="0081226D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37DE" w14:textId="77777777" w:rsidR="0081226D" w:rsidRDefault="0081226D" w:rsidP="00881AA1">
    <w:pPr>
      <w:pStyle w:val="a8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66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17C5" w14:textId="77777777" w:rsidR="00C53399" w:rsidRDefault="00C53399">
      <w:r>
        <w:separator/>
      </w:r>
    </w:p>
  </w:footnote>
  <w:footnote w:type="continuationSeparator" w:id="0">
    <w:p w14:paraId="17373CD2" w14:textId="77777777" w:rsidR="00C53399" w:rsidRDefault="00C53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6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>
    <w:abstractNumId w:val="30"/>
  </w:num>
  <w:num w:numId="2">
    <w:abstractNumId w:val="20"/>
  </w:num>
  <w:num w:numId="3">
    <w:abstractNumId w:val="18"/>
  </w:num>
  <w:num w:numId="4">
    <w:abstractNumId w:val="22"/>
  </w:num>
  <w:num w:numId="5">
    <w:abstractNumId w:val="31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25"/>
  </w:num>
  <w:num w:numId="11">
    <w:abstractNumId w:val="29"/>
  </w:num>
  <w:num w:numId="12">
    <w:abstractNumId w:val="2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19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17"/>
  </w:num>
  <w:num w:numId="29">
    <w:abstractNumId w:val="14"/>
  </w:num>
  <w:num w:numId="30">
    <w:abstractNumId w:val="27"/>
  </w:num>
  <w:num w:numId="31">
    <w:abstractNumId w:val="28"/>
  </w:num>
  <w:num w:numId="32">
    <w:abstractNumId w:val="1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67F8"/>
    <w:rsid w:val="00020235"/>
    <w:rsid w:val="00024A7D"/>
    <w:rsid w:val="000271CF"/>
    <w:rsid w:val="00034DE2"/>
    <w:rsid w:val="000367FC"/>
    <w:rsid w:val="00040124"/>
    <w:rsid w:val="00043CA9"/>
    <w:rsid w:val="00043DCF"/>
    <w:rsid w:val="00043F1D"/>
    <w:rsid w:val="00044CA3"/>
    <w:rsid w:val="00053627"/>
    <w:rsid w:val="00057DE0"/>
    <w:rsid w:val="0006709B"/>
    <w:rsid w:val="00070712"/>
    <w:rsid w:val="00073B19"/>
    <w:rsid w:val="00075F4B"/>
    <w:rsid w:val="0007651D"/>
    <w:rsid w:val="00076EED"/>
    <w:rsid w:val="00081298"/>
    <w:rsid w:val="000853B1"/>
    <w:rsid w:val="0008578E"/>
    <w:rsid w:val="00095083"/>
    <w:rsid w:val="000954F1"/>
    <w:rsid w:val="000965FE"/>
    <w:rsid w:val="00097715"/>
    <w:rsid w:val="000A3360"/>
    <w:rsid w:val="000B1069"/>
    <w:rsid w:val="000B3A5A"/>
    <w:rsid w:val="000B4B98"/>
    <w:rsid w:val="000B6FE8"/>
    <w:rsid w:val="000B7F9E"/>
    <w:rsid w:val="000C3B06"/>
    <w:rsid w:val="000C692E"/>
    <w:rsid w:val="000D37EB"/>
    <w:rsid w:val="000D703F"/>
    <w:rsid w:val="000E3294"/>
    <w:rsid w:val="000E7AB7"/>
    <w:rsid w:val="000E7DB3"/>
    <w:rsid w:val="000F2F01"/>
    <w:rsid w:val="000F5FD1"/>
    <w:rsid w:val="000F6C03"/>
    <w:rsid w:val="001002FF"/>
    <w:rsid w:val="001003EC"/>
    <w:rsid w:val="001009CF"/>
    <w:rsid w:val="00103E03"/>
    <w:rsid w:val="00106F1D"/>
    <w:rsid w:val="00107289"/>
    <w:rsid w:val="00107B8F"/>
    <w:rsid w:val="00111151"/>
    <w:rsid w:val="00122A6A"/>
    <w:rsid w:val="00122CDB"/>
    <w:rsid w:val="00127A93"/>
    <w:rsid w:val="00131967"/>
    <w:rsid w:val="00132C6E"/>
    <w:rsid w:val="001355F5"/>
    <w:rsid w:val="001362CA"/>
    <w:rsid w:val="00136F88"/>
    <w:rsid w:val="001403A5"/>
    <w:rsid w:val="00141B59"/>
    <w:rsid w:val="0014254A"/>
    <w:rsid w:val="00142DA6"/>
    <w:rsid w:val="00152E01"/>
    <w:rsid w:val="00157E9F"/>
    <w:rsid w:val="00163FCE"/>
    <w:rsid w:val="001664C9"/>
    <w:rsid w:val="00167491"/>
    <w:rsid w:val="00170E2A"/>
    <w:rsid w:val="00171CBD"/>
    <w:rsid w:val="00172869"/>
    <w:rsid w:val="00174470"/>
    <w:rsid w:val="001768D4"/>
    <w:rsid w:val="00177EE7"/>
    <w:rsid w:val="00180D71"/>
    <w:rsid w:val="00181511"/>
    <w:rsid w:val="0018197F"/>
    <w:rsid w:val="00183876"/>
    <w:rsid w:val="0018396E"/>
    <w:rsid w:val="00183D4C"/>
    <w:rsid w:val="00186B15"/>
    <w:rsid w:val="00187376"/>
    <w:rsid w:val="00193EC7"/>
    <w:rsid w:val="001967B8"/>
    <w:rsid w:val="001974A7"/>
    <w:rsid w:val="001A1703"/>
    <w:rsid w:val="001A5DBD"/>
    <w:rsid w:val="001B1CD9"/>
    <w:rsid w:val="001B2204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3C26"/>
    <w:rsid w:val="001E4D95"/>
    <w:rsid w:val="001E6A47"/>
    <w:rsid w:val="001F24E1"/>
    <w:rsid w:val="001F2D7A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741D"/>
    <w:rsid w:val="00231322"/>
    <w:rsid w:val="0023646D"/>
    <w:rsid w:val="00241C28"/>
    <w:rsid w:val="00244573"/>
    <w:rsid w:val="002535A1"/>
    <w:rsid w:val="002537CA"/>
    <w:rsid w:val="00256540"/>
    <w:rsid w:val="002568D7"/>
    <w:rsid w:val="0026259F"/>
    <w:rsid w:val="00272DAF"/>
    <w:rsid w:val="00275D44"/>
    <w:rsid w:val="002760EF"/>
    <w:rsid w:val="00277510"/>
    <w:rsid w:val="002815D4"/>
    <w:rsid w:val="002863B5"/>
    <w:rsid w:val="00290448"/>
    <w:rsid w:val="00296362"/>
    <w:rsid w:val="002A1198"/>
    <w:rsid w:val="002A1D72"/>
    <w:rsid w:val="002A20F4"/>
    <w:rsid w:val="002A2AF9"/>
    <w:rsid w:val="002B0989"/>
    <w:rsid w:val="002B27BF"/>
    <w:rsid w:val="002B3447"/>
    <w:rsid w:val="002B4157"/>
    <w:rsid w:val="002B4971"/>
    <w:rsid w:val="002B6382"/>
    <w:rsid w:val="002B729F"/>
    <w:rsid w:val="002B7C9A"/>
    <w:rsid w:val="002C122E"/>
    <w:rsid w:val="002C357D"/>
    <w:rsid w:val="002D5862"/>
    <w:rsid w:val="002D5954"/>
    <w:rsid w:val="002D6F42"/>
    <w:rsid w:val="002E248C"/>
    <w:rsid w:val="002E372B"/>
    <w:rsid w:val="002F3F6B"/>
    <w:rsid w:val="003001F9"/>
    <w:rsid w:val="00300396"/>
    <w:rsid w:val="00303407"/>
    <w:rsid w:val="00303DEE"/>
    <w:rsid w:val="003063EB"/>
    <w:rsid w:val="00307948"/>
    <w:rsid w:val="00311E23"/>
    <w:rsid w:val="0031438F"/>
    <w:rsid w:val="0031466F"/>
    <w:rsid w:val="00315F57"/>
    <w:rsid w:val="00320C29"/>
    <w:rsid w:val="00321768"/>
    <w:rsid w:val="00324569"/>
    <w:rsid w:val="00326686"/>
    <w:rsid w:val="00331285"/>
    <w:rsid w:val="00331B58"/>
    <w:rsid w:val="00333248"/>
    <w:rsid w:val="00334947"/>
    <w:rsid w:val="003353FF"/>
    <w:rsid w:val="00336726"/>
    <w:rsid w:val="0033710B"/>
    <w:rsid w:val="00342433"/>
    <w:rsid w:val="00343027"/>
    <w:rsid w:val="003449E9"/>
    <w:rsid w:val="003459FB"/>
    <w:rsid w:val="00351B6C"/>
    <w:rsid w:val="00352CC4"/>
    <w:rsid w:val="00354A0D"/>
    <w:rsid w:val="00356847"/>
    <w:rsid w:val="00356E52"/>
    <w:rsid w:val="00360643"/>
    <w:rsid w:val="00360E66"/>
    <w:rsid w:val="00361C1D"/>
    <w:rsid w:val="003649E7"/>
    <w:rsid w:val="003667D7"/>
    <w:rsid w:val="003678C8"/>
    <w:rsid w:val="0037093C"/>
    <w:rsid w:val="00370FF3"/>
    <w:rsid w:val="00374070"/>
    <w:rsid w:val="00380F32"/>
    <w:rsid w:val="003910A4"/>
    <w:rsid w:val="00394E0E"/>
    <w:rsid w:val="00394E3C"/>
    <w:rsid w:val="003A1101"/>
    <w:rsid w:val="003A3987"/>
    <w:rsid w:val="003B1151"/>
    <w:rsid w:val="003B23C6"/>
    <w:rsid w:val="003C18DE"/>
    <w:rsid w:val="003C23F0"/>
    <w:rsid w:val="003C6F99"/>
    <w:rsid w:val="003D519E"/>
    <w:rsid w:val="003D51EE"/>
    <w:rsid w:val="003E1750"/>
    <w:rsid w:val="003E1B6B"/>
    <w:rsid w:val="003E1BC3"/>
    <w:rsid w:val="003E3B9C"/>
    <w:rsid w:val="003E469D"/>
    <w:rsid w:val="003F0567"/>
    <w:rsid w:val="003F110B"/>
    <w:rsid w:val="003F52CE"/>
    <w:rsid w:val="00401A16"/>
    <w:rsid w:val="00405641"/>
    <w:rsid w:val="004120D1"/>
    <w:rsid w:val="004129DF"/>
    <w:rsid w:val="00413B26"/>
    <w:rsid w:val="00414572"/>
    <w:rsid w:val="0042347B"/>
    <w:rsid w:val="00426A05"/>
    <w:rsid w:val="00430438"/>
    <w:rsid w:val="00433073"/>
    <w:rsid w:val="00437B5C"/>
    <w:rsid w:val="00440204"/>
    <w:rsid w:val="00447118"/>
    <w:rsid w:val="00467A43"/>
    <w:rsid w:val="00472EB2"/>
    <w:rsid w:val="00473469"/>
    <w:rsid w:val="00476E1E"/>
    <w:rsid w:val="0048045B"/>
    <w:rsid w:val="004824E5"/>
    <w:rsid w:val="00484CD1"/>
    <w:rsid w:val="00485454"/>
    <w:rsid w:val="0049181B"/>
    <w:rsid w:val="004947DA"/>
    <w:rsid w:val="00495727"/>
    <w:rsid w:val="004A21A4"/>
    <w:rsid w:val="004A6417"/>
    <w:rsid w:val="004A6D9A"/>
    <w:rsid w:val="004B37EE"/>
    <w:rsid w:val="004B65F7"/>
    <w:rsid w:val="004B6DB5"/>
    <w:rsid w:val="004B710A"/>
    <w:rsid w:val="004C108A"/>
    <w:rsid w:val="004C2894"/>
    <w:rsid w:val="004C2CD9"/>
    <w:rsid w:val="004C39AC"/>
    <w:rsid w:val="004C3CC2"/>
    <w:rsid w:val="004C5C67"/>
    <w:rsid w:val="004D36FA"/>
    <w:rsid w:val="004D558D"/>
    <w:rsid w:val="004E0C1B"/>
    <w:rsid w:val="004E30D5"/>
    <w:rsid w:val="004E7D4E"/>
    <w:rsid w:val="004F420F"/>
    <w:rsid w:val="004F421B"/>
    <w:rsid w:val="004F5875"/>
    <w:rsid w:val="004F5D06"/>
    <w:rsid w:val="004F5F69"/>
    <w:rsid w:val="004F699E"/>
    <w:rsid w:val="0050191D"/>
    <w:rsid w:val="005048CB"/>
    <w:rsid w:val="00512463"/>
    <w:rsid w:val="005157BC"/>
    <w:rsid w:val="00521039"/>
    <w:rsid w:val="005216B3"/>
    <w:rsid w:val="00521CDD"/>
    <w:rsid w:val="00522C98"/>
    <w:rsid w:val="00523447"/>
    <w:rsid w:val="0052433A"/>
    <w:rsid w:val="00525AD4"/>
    <w:rsid w:val="0052628F"/>
    <w:rsid w:val="00527989"/>
    <w:rsid w:val="00536A72"/>
    <w:rsid w:val="00541D0C"/>
    <w:rsid w:val="00542F19"/>
    <w:rsid w:val="00543E6B"/>
    <w:rsid w:val="00544A74"/>
    <w:rsid w:val="005538E0"/>
    <w:rsid w:val="00554ACC"/>
    <w:rsid w:val="00555239"/>
    <w:rsid w:val="00555CB9"/>
    <w:rsid w:val="00555E2E"/>
    <w:rsid w:val="00557CBF"/>
    <w:rsid w:val="00560308"/>
    <w:rsid w:val="00560343"/>
    <w:rsid w:val="00560DBC"/>
    <w:rsid w:val="005644C3"/>
    <w:rsid w:val="00581815"/>
    <w:rsid w:val="0058506E"/>
    <w:rsid w:val="005856AF"/>
    <w:rsid w:val="00587157"/>
    <w:rsid w:val="005876AE"/>
    <w:rsid w:val="005879EC"/>
    <w:rsid w:val="00597F7D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31B1"/>
    <w:rsid w:val="005C49AC"/>
    <w:rsid w:val="005C72D8"/>
    <w:rsid w:val="005C73D7"/>
    <w:rsid w:val="005D3C84"/>
    <w:rsid w:val="005D4D2B"/>
    <w:rsid w:val="005E1AE4"/>
    <w:rsid w:val="005E57C6"/>
    <w:rsid w:val="005E64CC"/>
    <w:rsid w:val="005F2F02"/>
    <w:rsid w:val="005F79AE"/>
    <w:rsid w:val="00600DFF"/>
    <w:rsid w:val="00606DF3"/>
    <w:rsid w:val="0061141A"/>
    <w:rsid w:val="0061171C"/>
    <w:rsid w:val="00611900"/>
    <w:rsid w:val="00617EDD"/>
    <w:rsid w:val="00622DE0"/>
    <w:rsid w:val="0062316A"/>
    <w:rsid w:val="006243C6"/>
    <w:rsid w:val="00625967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57BA"/>
    <w:rsid w:val="00647799"/>
    <w:rsid w:val="00647B5E"/>
    <w:rsid w:val="00650535"/>
    <w:rsid w:val="00654339"/>
    <w:rsid w:val="006633C9"/>
    <w:rsid w:val="00663535"/>
    <w:rsid w:val="00671CA6"/>
    <w:rsid w:val="00671E45"/>
    <w:rsid w:val="006767A2"/>
    <w:rsid w:val="00681F01"/>
    <w:rsid w:val="00684E8A"/>
    <w:rsid w:val="0069075A"/>
    <w:rsid w:val="00690EC0"/>
    <w:rsid w:val="006915AF"/>
    <w:rsid w:val="00692146"/>
    <w:rsid w:val="0069529C"/>
    <w:rsid w:val="0069597A"/>
    <w:rsid w:val="00695B84"/>
    <w:rsid w:val="00695C63"/>
    <w:rsid w:val="006A0CF3"/>
    <w:rsid w:val="006A2E5B"/>
    <w:rsid w:val="006A2E7A"/>
    <w:rsid w:val="006A6231"/>
    <w:rsid w:val="006A68C8"/>
    <w:rsid w:val="006A7128"/>
    <w:rsid w:val="006A72FE"/>
    <w:rsid w:val="006B11BC"/>
    <w:rsid w:val="006B3AA1"/>
    <w:rsid w:val="006C1E6E"/>
    <w:rsid w:val="006C549B"/>
    <w:rsid w:val="006C560D"/>
    <w:rsid w:val="006C5EAA"/>
    <w:rsid w:val="006D0A0C"/>
    <w:rsid w:val="006D0EA4"/>
    <w:rsid w:val="006D43AC"/>
    <w:rsid w:val="006D4DA1"/>
    <w:rsid w:val="006D64EB"/>
    <w:rsid w:val="006D71CE"/>
    <w:rsid w:val="006E131F"/>
    <w:rsid w:val="006E5494"/>
    <w:rsid w:val="006E5EE2"/>
    <w:rsid w:val="006E7963"/>
    <w:rsid w:val="006F3C60"/>
    <w:rsid w:val="006F419F"/>
    <w:rsid w:val="00701BCA"/>
    <w:rsid w:val="00704CFA"/>
    <w:rsid w:val="00713C44"/>
    <w:rsid w:val="00714282"/>
    <w:rsid w:val="00714C5E"/>
    <w:rsid w:val="007158D9"/>
    <w:rsid w:val="00721BAE"/>
    <w:rsid w:val="00721E84"/>
    <w:rsid w:val="00730C3C"/>
    <w:rsid w:val="007315A1"/>
    <w:rsid w:val="0073178C"/>
    <w:rsid w:val="007318F1"/>
    <w:rsid w:val="007348F4"/>
    <w:rsid w:val="00734D9A"/>
    <w:rsid w:val="007366CB"/>
    <w:rsid w:val="00742D16"/>
    <w:rsid w:val="007560FE"/>
    <w:rsid w:val="00756CBB"/>
    <w:rsid w:val="00757210"/>
    <w:rsid w:val="00761BB6"/>
    <w:rsid w:val="007636FD"/>
    <w:rsid w:val="00763DE9"/>
    <w:rsid w:val="007647B4"/>
    <w:rsid w:val="00764B94"/>
    <w:rsid w:val="007656F1"/>
    <w:rsid w:val="0076712A"/>
    <w:rsid w:val="007715D6"/>
    <w:rsid w:val="0077722A"/>
    <w:rsid w:val="007777F0"/>
    <w:rsid w:val="007802BF"/>
    <w:rsid w:val="00780FBA"/>
    <w:rsid w:val="0078161A"/>
    <w:rsid w:val="007833BB"/>
    <w:rsid w:val="00786510"/>
    <w:rsid w:val="00787733"/>
    <w:rsid w:val="00793320"/>
    <w:rsid w:val="007A0295"/>
    <w:rsid w:val="007A2CD8"/>
    <w:rsid w:val="007A2DF2"/>
    <w:rsid w:val="007A4F22"/>
    <w:rsid w:val="007B1CA4"/>
    <w:rsid w:val="007B1D85"/>
    <w:rsid w:val="007C0B3F"/>
    <w:rsid w:val="007C592F"/>
    <w:rsid w:val="007D5A96"/>
    <w:rsid w:val="007D6115"/>
    <w:rsid w:val="007E0CDC"/>
    <w:rsid w:val="007E149E"/>
    <w:rsid w:val="007E3696"/>
    <w:rsid w:val="007E725C"/>
    <w:rsid w:val="007F10AC"/>
    <w:rsid w:val="007F1CB1"/>
    <w:rsid w:val="007F6E76"/>
    <w:rsid w:val="008045FC"/>
    <w:rsid w:val="0080508D"/>
    <w:rsid w:val="0080523B"/>
    <w:rsid w:val="00805240"/>
    <w:rsid w:val="0081042E"/>
    <w:rsid w:val="0081226D"/>
    <w:rsid w:val="0081309B"/>
    <w:rsid w:val="00826E74"/>
    <w:rsid w:val="00827051"/>
    <w:rsid w:val="0083180C"/>
    <w:rsid w:val="008330E1"/>
    <w:rsid w:val="00833D25"/>
    <w:rsid w:val="00835B92"/>
    <w:rsid w:val="0083761A"/>
    <w:rsid w:val="00837898"/>
    <w:rsid w:val="008406DA"/>
    <w:rsid w:val="00841849"/>
    <w:rsid w:val="00843DF3"/>
    <w:rsid w:val="0084427C"/>
    <w:rsid w:val="0084476F"/>
    <w:rsid w:val="0084580C"/>
    <w:rsid w:val="00850855"/>
    <w:rsid w:val="008514D1"/>
    <w:rsid w:val="00852955"/>
    <w:rsid w:val="008533BA"/>
    <w:rsid w:val="0085465D"/>
    <w:rsid w:val="008561F0"/>
    <w:rsid w:val="00856990"/>
    <w:rsid w:val="00861804"/>
    <w:rsid w:val="00861F2E"/>
    <w:rsid w:val="0086273A"/>
    <w:rsid w:val="00864CA6"/>
    <w:rsid w:val="00867C66"/>
    <w:rsid w:val="0087142B"/>
    <w:rsid w:val="00874A3F"/>
    <w:rsid w:val="0087599E"/>
    <w:rsid w:val="008768A4"/>
    <w:rsid w:val="008770A8"/>
    <w:rsid w:val="00877442"/>
    <w:rsid w:val="00881AA1"/>
    <w:rsid w:val="00883A33"/>
    <w:rsid w:val="00887635"/>
    <w:rsid w:val="008918C9"/>
    <w:rsid w:val="00892B39"/>
    <w:rsid w:val="00893216"/>
    <w:rsid w:val="008937C6"/>
    <w:rsid w:val="00896C33"/>
    <w:rsid w:val="00897FDA"/>
    <w:rsid w:val="008A0A16"/>
    <w:rsid w:val="008A100B"/>
    <w:rsid w:val="008A3FE9"/>
    <w:rsid w:val="008A7971"/>
    <w:rsid w:val="008B02DA"/>
    <w:rsid w:val="008B3BDD"/>
    <w:rsid w:val="008B413C"/>
    <w:rsid w:val="008B42CC"/>
    <w:rsid w:val="008B671A"/>
    <w:rsid w:val="008C0085"/>
    <w:rsid w:val="008C35C9"/>
    <w:rsid w:val="008C6220"/>
    <w:rsid w:val="008D396E"/>
    <w:rsid w:val="008D63AD"/>
    <w:rsid w:val="008E00A7"/>
    <w:rsid w:val="008E0D26"/>
    <w:rsid w:val="008E579A"/>
    <w:rsid w:val="008E6FC9"/>
    <w:rsid w:val="008E7929"/>
    <w:rsid w:val="008F2E8E"/>
    <w:rsid w:val="008F68E4"/>
    <w:rsid w:val="00900A80"/>
    <w:rsid w:val="0090172B"/>
    <w:rsid w:val="0090256C"/>
    <w:rsid w:val="0090607E"/>
    <w:rsid w:val="0091053A"/>
    <w:rsid w:val="0092174C"/>
    <w:rsid w:val="00921E40"/>
    <w:rsid w:val="009248C0"/>
    <w:rsid w:val="0092673E"/>
    <w:rsid w:val="00927108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52461"/>
    <w:rsid w:val="00953741"/>
    <w:rsid w:val="00955779"/>
    <w:rsid w:val="00962C62"/>
    <w:rsid w:val="00963773"/>
    <w:rsid w:val="00963A3F"/>
    <w:rsid w:val="0096485A"/>
    <w:rsid w:val="00965F3C"/>
    <w:rsid w:val="00967105"/>
    <w:rsid w:val="00970B01"/>
    <w:rsid w:val="00971CBE"/>
    <w:rsid w:val="00972CEC"/>
    <w:rsid w:val="009748B9"/>
    <w:rsid w:val="009821C7"/>
    <w:rsid w:val="00982CBE"/>
    <w:rsid w:val="00984466"/>
    <w:rsid w:val="00987C1D"/>
    <w:rsid w:val="00987F13"/>
    <w:rsid w:val="00992EC4"/>
    <w:rsid w:val="00993A1F"/>
    <w:rsid w:val="0099558A"/>
    <w:rsid w:val="0099565D"/>
    <w:rsid w:val="00995751"/>
    <w:rsid w:val="00997C80"/>
    <w:rsid w:val="009A0E7E"/>
    <w:rsid w:val="009A6B9F"/>
    <w:rsid w:val="009B000E"/>
    <w:rsid w:val="009B18DA"/>
    <w:rsid w:val="009B5215"/>
    <w:rsid w:val="009B639D"/>
    <w:rsid w:val="009B7A49"/>
    <w:rsid w:val="009C07A7"/>
    <w:rsid w:val="009C2CE3"/>
    <w:rsid w:val="009C3EAB"/>
    <w:rsid w:val="009D1D22"/>
    <w:rsid w:val="009D6124"/>
    <w:rsid w:val="009E0A87"/>
    <w:rsid w:val="009E21DD"/>
    <w:rsid w:val="009E4963"/>
    <w:rsid w:val="009E49B2"/>
    <w:rsid w:val="009E4C6E"/>
    <w:rsid w:val="009E6525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2392"/>
    <w:rsid w:val="00A0472D"/>
    <w:rsid w:val="00A15218"/>
    <w:rsid w:val="00A21351"/>
    <w:rsid w:val="00A24D35"/>
    <w:rsid w:val="00A266BE"/>
    <w:rsid w:val="00A26C1C"/>
    <w:rsid w:val="00A30E17"/>
    <w:rsid w:val="00A321C3"/>
    <w:rsid w:val="00A33D19"/>
    <w:rsid w:val="00A34A25"/>
    <w:rsid w:val="00A353BA"/>
    <w:rsid w:val="00A42A5E"/>
    <w:rsid w:val="00A50B60"/>
    <w:rsid w:val="00A510D7"/>
    <w:rsid w:val="00A527D5"/>
    <w:rsid w:val="00A565BC"/>
    <w:rsid w:val="00A56B83"/>
    <w:rsid w:val="00A60998"/>
    <w:rsid w:val="00A72B7B"/>
    <w:rsid w:val="00A7681B"/>
    <w:rsid w:val="00A777C7"/>
    <w:rsid w:val="00A778D5"/>
    <w:rsid w:val="00A81377"/>
    <w:rsid w:val="00A82F85"/>
    <w:rsid w:val="00A83152"/>
    <w:rsid w:val="00A83B34"/>
    <w:rsid w:val="00A8583C"/>
    <w:rsid w:val="00A93084"/>
    <w:rsid w:val="00A9436B"/>
    <w:rsid w:val="00A94B7B"/>
    <w:rsid w:val="00AA3E7E"/>
    <w:rsid w:val="00AA7A0A"/>
    <w:rsid w:val="00AB130E"/>
    <w:rsid w:val="00AB1FDB"/>
    <w:rsid w:val="00AB362B"/>
    <w:rsid w:val="00AB40E7"/>
    <w:rsid w:val="00AB7735"/>
    <w:rsid w:val="00AB7E06"/>
    <w:rsid w:val="00AC05D8"/>
    <w:rsid w:val="00AC19A5"/>
    <w:rsid w:val="00AD4CDD"/>
    <w:rsid w:val="00AD7971"/>
    <w:rsid w:val="00AE00E4"/>
    <w:rsid w:val="00AE260C"/>
    <w:rsid w:val="00AE3DF7"/>
    <w:rsid w:val="00AF179D"/>
    <w:rsid w:val="00AF2066"/>
    <w:rsid w:val="00AF52D0"/>
    <w:rsid w:val="00AF63B9"/>
    <w:rsid w:val="00B00309"/>
    <w:rsid w:val="00B00455"/>
    <w:rsid w:val="00B024E1"/>
    <w:rsid w:val="00B028AC"/>
    <w:rsid w:val="00B039D9"/>
    <w:rsid w:val="00B03ACC"/>
    <w:rsid w:val="00B0421B"/>
    <w:rsid w:val="00B057E3"/>
    <w:rsid w:val="00B07B9D"/>
    <w:rsid w:val="00B10F9F"/>
    <w:rsid w:val="00B13B51"/>
    <w:rsid w:val="00B13D26"/>
    <w:rsid w:val="00B152FD"/>
    <w:rsid w:val="00B1779C"/>
    <w:rsid w:val="00B21799"/>
    <w:rsid w:val="00B27DEE"/>
    <w:rsid w:val="00B370E1"/>
    <w:rsid w:val="00B371C8"/>
    <w:rsid w:val="00B40F20"/>
    <w:rsid w:val="00B41C7F"/>
    <w:rsid w:val="00B41FA2"/>
    <w:rsid w:val="00B4502F"/>
    <w:rsid w:val="00B45D42"/>
    <w:rsid w:val="00B46935"/>
    <w:rsid w:val="00B470C3"/>
    <w:rsid w:val="00B50838"/>
    <w:rsid w:val="00B53660"/>
    <w:rsid w:val="00B545BD"/>
    <w:rsid w:val="00B545BE"/>
    <w:rsid w:val="00B57364"/>
    <w:rsid w:val="00B60621"/>
    <w:rsid w:val="00B6354F"/>
    <w:rsid w:val="00B71FB1"/>
    <w:rsid w:val="00B75E91"/>
    <w:rsid w:val="00B823FE"/>
    <w:rsid w:val="00B833DA"/>
    <w:rsid w:val="00B85779"/>
    <w:rsid w:val="00B85F76"/>
    <w:rsid w:val="00B87DB4"/>
    <w:rsid w:val="00B92879"/>
    <w:rsid w:val="00B95484"/>
    <w:rsid w:val="00B96CF8"/>
    <w:rsid w:val="00BA16BA"/>
    <w:rsid w:val="00BA3E14"/>
    <w:rsid w:val="00BA3EDC"/>
    <w:rsid w:val="00BA439B"/>
    <w:rsid w:val="00BA4DB3"/>
    <w:rsid w:val="00BA60EA"/>
    <w:rsid w:val="00BA6458"/>
    <w:rsid w:val="00BC0C02"/>
    <w:rsid w:val="00BC1550"/>
    <w:rsid w:val="00BC37F0"/>
    <w:rsid w:val="00BC387A"/>
    <w:rsid w:val="00BD6E5E"/>
    <w:rsid w:val="00BE3AFB"/>
    <w:rsid w:val="00BE4B12"/>
    <w:rsid w:val="00BF0659"/>
    <w:rsid w:val="00BF32F7"/>
    <w:rsid w:val="00BF4869"/>
    <w:rsid w:val="00BF53B2"/>
    <w:rsid w:val="00BF6138"/>
    <w:rsid w:val="00C0289D"/>
    <w:rsid w:val="00C03AB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62EF"/>
    <w:rsid w:val="00C26939"/>
    <w:rsid w:val="00C26A8E"/>
    <w:rsid w:val="00C26B7A"/>
    <w:rsid w:val="00C31E8B"/>
    <w:rsid w:val="00C32792"/>
    <w:rsid w:val="00C34427"/>
    <w:rsid w:val="00C417C1"/>
    <w:rsid w:val="00C4373B"/>
    <w:rsid w:val="00C451AA"/>
    <w:rsid w:val="00C525BE"/>
    <w:rsid w:val="00C53399"/>
    <w:rsid w:val="00C54958"/>
    <w:rsid w:val="00C56C05"/>
    <w:rsid w:val="00C56D44"/>
    <w:rsid w:val="00C57474"/>
    <w:rsid w:val="00C6223F"/>
    <w:rsid w:val="00C62FD2"/>
    <w:rsid w:val="00C669A1"/>
    <w:rsid w:val="00C66BA3"/>
    <w:rsid w:val="00C80C69"/>
    <w:rsid w:val="00C813CA"/>
    <w:rsid w:val="00C8187D"/>
    <w:rsid w:val="00C819DE"/>
    <w:rsid w:val="00C8234A"/>
    <w:rsid w:val="00C8237E"/>
    <w:rsid w:val="00C83AEF"/>
    <w:rsid w:val="00C85975"/>
    <w:rsid w:val="00C934B1"/>
    <w:rsid w:val="00C93595"/>
    <w:rsid w:val="00C9382B"/>
    <w:rsid w:val="00C94DAB"/>
    <w:rsid w:val="00C951A3"/>
    <w:rsid w:val="00C963A9"/>
    <w:rsid w:val="00C96916"/>
    <w:rsid w:val="00CA0100"/>
    <w:rsid w:val="00CA107F"/>
    <w:rsid w:val="00CA2D3C"/>
    <w:rsid w:val="00CB2416"/>
    <w:rsid w:val="00CB3A93"/>
    <w:rsid w:val="00CC7729"/>
    <w:rsid w:val="00CD31B2"/>
    <w:rsid w:val="00CD41D8"/>
    <w:rsid w:val="00CD5D3D"/>
    <w:rsid w:val="00CD5D41"/>
    <w:rsid w:val="00CE2CF8"/>
    <w:rsid w:val="00CF0689"/>
    <w:rsid w:val="00CF0951"/>
    <w:rsid w:val="00CF3F77"/>
    <w:rsid w:val="00CF73EB"/>
    <w:rsid w:val="00D001AE"/>
    <w:rsid w:val="00D00CD6"/>
    <w:rsid w:val="00D00E85"/>
    <w:rsid w:val="00D02720"/>
    <w:rsid w:val="00D07A08"/>
    <w:rsid w:val="00D10D29"/>
    <w:rsid w:val="00D10DF5"/>
    <w:rsid w:val="00D114C2"/>
    <w:rsid w:val="00D11D73"/>
    <w:rsid w:val="00D1363D"/>
    <w:rsid w:val="00D14BC6"/>
    <w:rsid w:val="00D2157B"/>
    <w:rsid w:val="00D23A48"/>
    <w:rsid w:val="00D2718B"/>
    <w:rsid w:val="00D31FAD"/>
    <w:rsid w:val="00D32431"/>
    <w:rsid w:val="00D35163"/>
    <w:rsid w:val="00D35CE5"/>
    <w:rsid w:val="00D36F0D"/>
    <w:rsid w:val="00D40F1D"/>
    <w:rsid w:val="00D40F33"/>
    <w:rsid w:val="00D46E49"/>
    <w:rsid w:val="00D50FF1"/>
    <w:rsid w:val="00D51E91"/>
    <w:rsid w:val="00D536CB"/>
    <w:rsid w:val="00D53794"/>
    <w:rsid w:val="00D55C12"/>
    <w:rsid w:val="00D56771"/>
    <w:rsid w:val="00D6453F"/>
    <w:rsid w:val="00D6604D"/>
    <w:rsid w:val="00D72A0A"/>
    <w:rsid w:val="00D842FA"/>
    <w:rsid w:val="00D851CA"/>
    <w:rsid w:val="00D86733"/>
    <w:rsid w:val="00D944F4"/>
    <w:rsid w:val="00D969FF"/>
    <w:rsid w:val="00DA183B"/>
    <w:rsid w:val="00DA2195"/>
    <w:rsid w:val="00DA5F40"/>
    <w:rsid w:val="00DA73C0"/>
    <w:rsid w:val="00DB07C4"/>
    <w:rsid w:val="00DB2278"/>
    <w:rsid w:val="00DC0EC7"/>
    <w:rsid w:val="00DC24B1"/>
    <w:rsid w:val="00DC2502"/>
    <w:rsid w:val="00DC25EC"/>
    <w:rsid w:val="00DC3BE6"/>
    <w:rsid w:val="00DC757C"/>
    <w:rsid w:val="00DE08FD"/>
    <w:rsid w:val="00DE27F3"/>
    <w:rsid w:val="00DF151E"/>
    <w:rsid w:val="00DF4155"/>
    <w:rsid w:val="00DF60B0"/>
    <w:rsid w:val="00E00B77"/>
    <w:rsid w:val="00E04A86"/>
    <w:rsid w:val="00E05277"/>
    <w:rsid w:val="00E1511F"/>
    <w:rsid w:val="00E16378"/>
    <w:rsid w:val="00E17367"/>
    <w:rsid w:val="00E20F95"/>
    <w:rsid w:val="00E23A5D"/>
    <w:rsid w:val="00E2703F"/>
    <w:rsid w:val="00E32487"/>
    <w:rsid w:val="00E32D36"/>
    <w:rsid w:val="00E340CC"/>
    <w:rsid w:val="00E42B78"/>
    <w:rsid w:val="00E435A8"/>
    <w:rsid w:val="00E43EA6"/>
    <w:rsid w:val="00E45A71"/>
    <w:rsid w:val="00E53231"/>
    <w:rsid w:val="00E53B6F"/>
    <w:rsid w:val="00E54A17"/>
    <w:rsid w:val="00E57A2C"/>
    <w:rsid w:val="00E6311C"/>
    <w:rsid w:val="00E63F69"/>
    <w:rsid w:val="00E63FDF"/>
    <w:rsid w:val="00E6403C"/>
    <w:rsid w:val="00E644C8"/>
    <w:rsid w:val="00E64E09"/>
    <w:rsid w:val="00E67288"/>
    <w:rsid w:val="00E67D81"/>
    <w:rsid w:val="00E71C44"/>
    <w:rsid w:val="00E73DD7"/>
    <w:rsid w:val="00E7562A"/>
    <w:rsid w:val="00E77549"/>
    <w:rsid w:val="00E81655"/>
    <w:rsid w:val="00E824CC"/>
    <w:rsid w:val="00E83A13"/>
    <w:rsid w:val="00E916A9"/>
    <w:rsid w:val="00E93671"/>
    <w:rsid w:val="00E9372F"/>
    <w:rsid w:val="00E94CD1"/>
    <w:rsid w:val="00EA08A2"/>
    <w:rsid w:val="00EA1959"/>
    <w:rsid w:val="00EA3D25"/>
    <w:rsid w:val="00EA4B7E"/>
    <w:rsid w:val="00EB12D8"/>
    <w:rsid w:val="00EB1DCC"/>
    <w:rsid w:val="00EB4540"/>
    <w:rsid w:val="00EB4695"/>
    <w:rsid w:val="00EB5801"/>
    <w:rsid w:val="00EC2876"/>
    <w:rsid w:val="00EC295C"/>
    <w:rsid w:val="00EC302C"/>
    <w:rsid w:val="00EC3758"/>
    <w:rsid w:val="00EC541C"/>
    <w:rsid w:val="00EC548B"/>
    <w:rsid w:val="00EC5A65"/>
    <w:rsid w:val="00EC69EA"/>
    <w:rsid w:val="00ED4C7C"/>
    <w:rsid w:val="00EE5C58"/>
    <w:rsid w:val="00EE5DC2"/>
    <w:rsid w:val="00EF0ED7"/>
    <w:rsid w:val="00EF49DB"/>
    <w:rsid w:val="00EF5290"/>
    <w:rsid w:val="00EF5507"/>
    <w:rsid w:val="00F00B31"/>
    <w:rsid w:val="00F00BF1"/>
    <w:rsid w:val="00F01F5D"/>
    <w:rsid w:val="00F03987"/>
    <w:rsid w:val="00F0491A"/>
    <w:rsid w:val="00F04ACC"/>
    <w:rsid w:val="00F069EE"/>
    <w:rsid w:val="00F10D39"/>
    <w:rsid w:val="00F1122B"/>
    <w:rsid w:val="00F128F7"/>
    <w:rsid w:val="00F14EB9"/>
    <w:rsid w:val="00F174B9"/>
    <w:rsid w:val="00F23116"/>
    <w:rsid w:val="00F238A0"/>
    <w:rsid w:val="00F250DF"/>
    <w:rsid w:val="00F25840"/>
    <w:rsid w:val="00F26992"/>
    <w:rsid w:val="00F2725F"/>
    <w:rsid w:val="00F30C04"/>
    <w:rsid w:val="00F3181F"/>
    <w:rsid w:val="00F35EAB"/>
    <w:rsid w:val="00F40EE4"/>
    <w:rsid w:val="00F46261"/>
    <w:rsid w:val="00F52B92"/>
    <w:rsid w:val="00F5463F"/>
    <w:rsid w:val="00F6295C"/>
    <w:rsid w:val="00F70CE3"/>
    <w:rsid w:val="00F7251E"/>
    <w:rsid w:val="00F736D1"/>
    <w:rsid w:val="00F76A78"/>
    <w:rsid w:val="00F779B7"/>
    <w:rsid w:val="00F814D2"/>
    <w:rsid w:val="00F8252D"/>
    <w:rsid w:val="00F82A70"/>
    <w:rsid w:val="00F87ABF"/>
    <w:rsid w:val="00F90A75"/>
    <w:rsid w:val="00F94343"/>
    <w:rsid w:val="00F97EBF"/>
    <w:rsid w:val="00FA14C0"/>
    <w:rsid w:val="00FA1D1B"/>
    <w:rsid w:val="00FA6801"/>
    <w:rsid w:val="00FB104A"/>
    <w:rsid w:val="00FB39E0"/>
    <w:rsid w:val="00FB6C43"/>
    <w:rsid w:val="00FB7E03"/>
    <w:rsid w:val="00FC13B4"/>
    <w:rsid w:val="00FC75DB"/>
    <w:rsid w:val="00FC7A67"/>
    <w:rsid w:val="00FD6730"/>
    <w:rsid w:val="00FD6EA9"/>
    <w:rsid w:val="00FD73F8"/>
    <w:rsid w:val="00FE15D5"/>
    <w:rsid w:val="00FE3A72"/>
    <w:rsid w:val="00FF2917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5EF8"/>
  <w15:docId w15:val="{940E0846-8D2B-487F-9AC6-D9362930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basedOn w:val="a0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semiHidden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basedOn w:val="a0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basedOn w:val="a0"/>
    <w:rsid w:val="00881AA1"/>
    <w:rPr>
      <w:rFonts w:cs="Times New Roman"/>
    </w:rPr>
  </w:style>
  <w:style w:type="paragraph" w:customStyle="1" w:styleId="ConsPlusNormal">
    <w:name w:val="ConsPlusNormal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basedOn w:val="a0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basedOn w:val="11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basedOn w:val="11"/>
    <w:rsid w:val="00881AA1"/>
    <w:rPr>
      <w:rFonts w:cs="Times New Roman"/>
    </w:rPr>
  </w:style>
  <w:style w:type="character" w:customStyle="1" w:styleId="text">
    <w:name w:val="text"/>
    <w:basedOn w:val="11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basedOn w:val="a0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basedOn w:val="a0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basedOn w:val="a0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1EEC-C5BF-4608-9570-AA83F223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3973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26567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Татьяна Дмитриевна Платонцева</cp:lastModifiedBy>
  <cp:revision>5</cp:revision>
  <cp:lastPrinted>2022-01-31T09:33:00Z</cp:lastPrinted>
  <dcterms:created xsi:type="dcterms:W3CDTF">2022-01-18T08:37:00Z</dcterms:created>
  <dcterms:modified xsi:type="dcterms:W3CDTF">2022-02-01T07:06:00Z</dcterms:modified>
</cp:coreProperties>
</file>